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273F" w14:textId="77777777" w:rsidR="005431B5" w:rsidRDefault="005431B5">
      <w:pPr>
        <w:spacing w:before="1" w:line="140" w:lineRule="exact"/>
        <w:rPr>
          <w:sz w:val="14"/>
          <w:szCs w:val="14"/>
        </w:rPr>
      </w:pPr>
    </w:p>
    <w:p w14:paraId="6EB077D2" w14:textId="77777777" w:rsidR="005431B5" w:rsidRDefault="005431B5">
      <w:pPr>
        <w:spacing w:line="200" w:lineRule="exact"/>
      </w:pPr>
    </w:p>
    <w:p w14:paraId="02F1AEA0" w14:textId="77777777" w:rsidR="005431B5" w:rsidRDefault="005431B5">
      <w:pPr>
        <w:spacing w:line="200" w:lineRule="exact"/>
        <w:sectPr w:rsidR="005431B5">
          <w:pgSz w:w="12240" w:h="15840"/>
          <w:pgMar w:top="1480" w:right="1580" w:bottom="280" w:left="1560" w:header="720" w:footer="720" w:gutter="0"/>
          <w:cols w:space="720"/>
        </w:sectPr>
      </w:pPr>
    </w:p>
    <w:p w14:paraId="0CC4E301" w14:textId="77777777" w:rsidR="005431B5" w:rsidRDefault="004472C4">
      <w:pPr>
        <w:spacing w:before="33"/>
        <w:ind w:left="120"/>
      </w:pPr>
      <w:r>
        <w:t>Q2</w:t>
      </w:r>
    </w:p>
    <w:p w14:paraId="78455DA7" w14:textId="77777777" w:rsidR="005431B5" w:rsidRDefault="005431B5">
      <w:pPr>
        <w:spacing w:before="6" w:line="160" w:lineRule="exact"/>
        <w:rPr>
          <w:sz w:val="17"/>
          <w:szCs w:val="17"/>
        </w:rPr>
      </w:pPr>
    </w:p>
    <w:p w14:paraId="1826BAA9" w14:textId="77777777" w:rsidR="005431B5" w:rsidRDefault="005431B5">
      <w:pPr>
        <w:spacing w:line="200" w:lineRule="exact"/>
      </w:pPr>
    </w:p>
    <w:p w14:paraId="20D3986C" w14:textId="77777777" w:rsidR="005431B5" w:rsidRDefault="004472C4">
      <w:pPr>
        <w:ind w:left="230" w:right="-60"/>
        <w:rPr>
          <w:sz w:val="24"/>
          <w:szCs w:val="24"/>
        </w:rPr>
      </w:pPr>
      <w:r>
        <w:rPr>
          <w:b/>
          <w:sz w:val="24"/>
          <w:szCs w:val="24"/>
        </w:rPr>
        <w:t xml:space="preserve">a. </w:t>
      </w:r>
      <w:r>
        <w:rPr>
          <w:b/>
          <w:spacing w:val="49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position w:val="-4"/>
          <w:sz w:val="18"/>
          <w:szCs w:val="18"/>
        </w:rPr>
        <w:t xml:space="preserve">k </w:t>
      </w:r>
      <w:r>
        <w:rPr>
          <w:spacing w:val="13"/>
          <w:position w:val="-4"/>
          <w:sz w:val="18"/>
          <w:szCs w:val="18"/>
        </w:rPr>
        <w:t xml:space="preserve"> </w:t>
      </w:r>
      <w:r>
        <w:rPr>
          <w:w w:val="132"/>
          <w:sz w:val="24"/>
          <w:szCs w:val="24"/>
        </w:rPr>
        <w:t>=</w:t>
      </w:r>
      <w:proofErr w:type="gramEnd"/>
    </w:p>
    <w:p w14:paraId="708B3575" w14:textId="77777777" w:rsidR="005431B5" w:rsidRDefault="004472C4">
      <w:pPr>
        <w:spacing w:before="9" w:line="160" w:lineRule="exact"/>
        <w:rPr>
          <w:sz w:val="16"/>
          <w:szCs w:val="16"/>
        </w:rPr>
      </w:pPr>
      <w:r>
        <w:br w:type="column"/>
      </w:r>
    </w:p>
    <w:p w14:paraId="278EBB9F" w14:textId="77777777" w:rsidR="005431B5" w:rsidRDefault="005431B5">
      <w:pPr>
        <w:spacing w:line="200" w:lineRule="exact"/>
      </w:pPr>
    </w:p>
    <w:p w14:paraId="29C08ED1" w14:textId="77777777" w:rsidR="005431B5" w:rsidRDefault="004472C4">
      <w:pPr>
        <w:rPr>
          <w:sz w:val="24"/>
          <w:szCs w:val="24"/>
        </w:rPr>
      </w:pPr>
      <w:r>
        <w:rPr>
          <w:w w:val="132"/>
          <w:position w:val="15"/>
          <w:sz w:val="24"/>
          <w:szCs w:val="24"/>
        </w:rPr>
        <w:t>n</w:t>
      </w:r>
      <w:r>
        <w:rPr>
          <w:spacing w:val="-41"/>
          <w:w w:val="132"/>
          <w:position w:val="15"/>
          <w:sz w:val="24"/>
          <w:szCs w:val="24"/>
        </w:rPr>
        <w:t xml:space="preserve"> </w:t>
      </w:r>
      <w:proofErr w:type="spellStart"/>
      <w:proofErr w:type="gramStart"/>
      <w:r>
        <w:rPr>
          <w:spacing w:val="14"/>
          <w:w w:val="145"/>
          <w:sz w:val="24"/>
          <w:szCs w:val="24"/>
        </w:rPr>
        <w:t>j</w:t>
      </w:r>
      <w:r>
        <w:rPr>
          <w:spacing w:val="7"/>
          <w:w w:val="99"/>
          <w:sz w:val="24"/>
          <w:szCs w:val="24"/>
        </w:rPr>
        <w:t>k</w:t>
      </w:r>
      <w:proofErr w:type="spellEnd"/>
      <w:r>
        <w:rPr>
          <w:w w:val="95"/>
          <w:sz w:val="24"/>
          <w:szCs w:val="24"/>
        </w:rPr>
        <w:t>;</w:t>
      </w:r>
      <w:r>
        <w:rPr>
          <w:sz w:val="24"/>
          <w:szCs w:val="24"/>
        </w:rPr>
        <w:t xml:space="preserve">   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|</w:t>
      </w:r>
      <w:r>
        <w:rPr>
          <w:spacing w:val="12"/>
          <w:sz w:val="24"/>
          <w:szCs w:val="24"/>
        </w:rPr>
        <w:t>k</w:t>
      </w:r>
      <w:r>
        <w:rPr>
          <w:sz w:val="24"/>
          <w:szCs w:val="24"/>
        </w:rPr>
        <w:t>|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&lt;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</w:p>
    <w:p w14:paraId="5B33A969" w14:textId="77777777" w:rsidR="005431B5" w:rsidRDefault="004472C4">
      <w:pPr>
        <w:spacing w:before="7" w:line="260" w:lineRule="exact"/>
        <w:ind w:left="204"/>
        <w:rPr>
          <w:sz w:val="24"/>
          <w:szCs w:val="24"/>
        </w:rPr>
        <w:sectPr w:rsidR="005431B5">
          <w:type w:val="continuous"/>
          <w:pgSz w:w="12240" w:h="15840"/>
          <w:pgMar w:top="1480" w:right="1580" w:bottom="280" w:left="1560" w:header="720" w:footer="720" w:gutter="0"/>
          <w:cols w:num="2" w:space="720" w:equalWidth="0">
            <w:col w:w="1060" w:space="68"/>
            <w:col w:w="7972"/>
          </w:cols>
        </w:sectPr>
      </w:pPr>
      <w:r>
        <w:rPr>
          <w:position w:val="-1"/>
          <w:sz w:val="24"/>
          <w:szCs w:val="24"/>
        </w:rPr>
        <w:t xml:space="preserve">0     </w:t>
      </w:r>
      <w:r>
        <w:rPr>
          <w:spacing w:val="57"/>
          <w:position w:val="-1"/>
          <w:sz w:val="24"/>
          <w:szCs w:val="24"/>
        </w:rPr>
        <w:t xml:space="preserve"> </w:t>
      </w:r>
      <w:r>
        <w:rPr>
          <w:w w:val="102"/>
          <w:position w:val="-1"/>
          <w:sz w:val="24"/>
          <w:szCs w:val="24"/>
        </w:rPr>
        <w:t>o</w:t>
      </w:r>
      <w:r>
        <w:rPr>
          <w:spacing w:val="1"/>
          <w:w w:val="102"/>
          <w:position w:val="-1"/>
          <w:sz w:val="24"/>
          <w:szCs w:val="24"/>
        </w:rPr>
        <w:t>t</w:t>
      </w:r>
      <w:r>
        <w:rPr>
          <w:w w:val="102"/>
          <w:position w:val="-1"/>
          <w:sz w:val="24"/>
          <w:szCs w:val="24"/>
        </w:rPr>
        <w:t>h</w:t>
      </w:r>
      <w:r>
        <w:rPr>
          <w:spacing w:val="1"/>
          <w:w w:val="102"/>
          <w:position w:val="-1"/>
          <w:sz w:val="24"/>
          <w:szCs w:val="24"/>
        </w:rPr>
        <w:t>e</w:t>
      </w:r>
      <w:r>
        <w:rPr>
          <w:w w:val="102"/>
          <w:position w:val="-1"/>
          <w:sz w:val="24"/>
          <w:szCs w:val="24"/>
        </w:rPr>
        <w:t>rw</w:t>
      </w:r>
      <w:r>
        <w:rPr>
          <w:spacing w:val="1"/>
          <w:w w:val="102"/>
          <w:position w:val="-1"/>
          <w:sz w:val="24"/>
          <w:szCs w:val="24"/>
        </w:rPr>
        <w:t>i</w:t>
      </w:r>
      <w:r>
        <w:rPr>
          <w:w w:val="102"/>
          <w:position w:val="-1"/>
          <w:sz w:val="24"/>
          <w:szCs w:val="24"/>
        </w:rPr>
        <w:t>se</w:t>
      </w:r>
    </w:p>
    <w:p w14:paraId="67F717E7" w14:textId="77777777" w:rsidR="005431B5" w:rsidRDefault="005431B5">
      <w:pPr>
        <w:spacing w:line="200" w:lineRule="exact"/>
      </w:pPr>
    </w:p>
    <w:p w14:paraId="0D5CF54D" w14:textId="77777777" w:rsidR="005431B5" w:rsidRDefault="005431B5">
      <w:pPr>
        <w:spacing w:before="19" w:line="220" w:lineRule="exact"/>
        <w:rPr>
          <w:sz w:val="22"/>
          <w:szCs w:val="22"/>
        </w:rPr>
      </w:pPr>
    </w:p>
    <w:p w14:paraId="423B5288" w14:textId="77777777" w:rsidR="005431B5" w:rsidRDefault="004472C4">
      <w:pPr>
        <w:spacing w:before="29" w:line="320" w:lineRule="exact"/>
        <w:ind w:left="715"/>
        <w:rPr>
          <w:sz w:val="24"/>
          <w:szCs w:val="24"/>
        </w:rPr>
      </w:pPr>
      <w:r>
        <w:rPr>
          <w:spacing w:val="2"/>
          <w:w w:val="121"/>
          <w:position w:val="-2"/>
          <w:sz w:val="24"/>
          <w:szCs w:val="24"/>
        </w:rPr>
        <w:t>x</w:t>
      </w:r>
      <w:r>
        <w:rPr>
          <w:spacing w:val="1"/>
          <w:w w:val="121"/>
          <w:position w:val="-2"/>
          <w:sz w:val="24"/>
          <w:szCs w:val="24"/>
        </w:rPr>
        <w:t>(</w:t>
      </w:r>
      <w:r>
        <w:rPr>
          <w:spacing w:val="2"/>
          <w:w w:val="121"/>
          <w:position w:val="-2"/>
          <w:sz w:val="24"/>
          <w:szCs w:val="24"/>
        </w:rPr>
        <w:t>t</w:t>
      </w:r>
      <w:r>
        <w:rPr>
          <w:w w:val="121"/>
          <w:position w:val="-2"/>
          <w:sz w:val="24"/>
          <w:szCs w:val="24"/>
        </w:rPr>
        <w:t>)</w:t>
      </w:r>
      <w:r>
        <w:rPr>
          <w:spacing w:val="-21"/>
          <w:w w:val="121"/>
          <w:position w:val="-2"/>
          <w:sz w:val="24"/>
          <w:szCs w:val="24"/>
        </w:rPr>
        <w:t xml:space="preserve"> </w:t>
      </w:r>
      <w:r>
        <w:rPr>
          <w:position w:val="-2"/>
          <w:sz w:val="24"/>
          <w:szCs w:val="24"/>
        </w:rPr>
        <w:t xml:space="preserve">=                              </w:t>
      </w:r>
      <w:r>
        <w:rPr>
          <w:spacing w:val="54"/>
          <w:position w:val="-2"/>
          <w:sz w:val="24"/>
          <w:szCs w:val="24"/>
        </w:rPr>
        <w:t xml:space="preserve"> </w:t>
      </w:r>
      <w:r>
        <w:rPr>
          <w:color w:val="FF0000"/>
          <w:w w:val="134"/>
          <w:position w:val="-2"/>
          <w:sz w:val="24"/>
          <w:szCs w:val="24"/>
        </w:rPr>
        <w:t>−</w:t>
      </w:r>
      <w:r>
        <w:rPr>
          <w:color w:val="FF0000"/>
          <w:w w:val="94"/>
          <w:position w:val="-2"/>
          <w:sz w:val="24"/>
          <w:szCs w:val="24"/>
        </w:rPr>
        <w:t>2</w:t>
      </w:r>
      <w:r>
        <w:rPr>
          <w:color w:val="FF0000"/>
          <w:spacing w:val="-18"/>
          <w:position w:val="-2"/>
          <w:sz w:val="24"/>
          <w:szCs w:val="24"/>
        </w:rPr>
        <w:t xml:space="preserve"> </w:t>
      </w:r>
      <w:r>
        <w:rPr>
          <w:color w:val="FF0000"/>
          <w:spacing w:val="3"/>
          <w:w w:val="99"/>
          <w:position w:val="-2"/>
          <w:sz w:val="24"/>
          <w:szCs w:val="24"/>
        </w:rPr>
        <w:t>s</w:t>
      </w:r>
      <w:r>
        <w:rPr>
          <w:color w:val="FF0000"/>
          <w:spacing w:val="3"/>
          <w:position w:val="-2"/>
          <w:sz w:val="24"/>
          <w:szCs w:val="24"/>
        </w:rPr>
        <w:t>i</w:t>
      </w:r>
      <w:r>
        <w:rPr>
          <w:color w:val="FF0000"/>
          <w:spacing w:val="3"/>
          <w:w w:val="99"/>
          <w:position w:val="-2"/>
          <w:sz w:val="24"/>
          <w:szCs w:val="24"/>
        </w:rPr>
        <w:t>n</w:t>
      </w:r>
      <w:r>
        <w:rPr>
          <w:color w:val="FF0000"/>
          <w:spacing w:val="-1"/>
          <w:w w:val="112"/>
          <w:position w:val="-2"/>
          <w:sz w:val="24"/>
          <w:szCs w:val="24"/>
        </w:rPr>
        <w:t>(</w:t>
      </w:r>
      <w:r>
        <w:rPr>
          <w:color w:val="FF0000"/>
          <w:spacing w:val="12"/>
          <w:w w:val="107"/>
          <w:position w:val="-2"/>
          <w:sz w:val="24"/>
          <w:szCs w:val="24"/>
        </w:rPr>
        <w:t>π</w:t>
      </w:r>
      <w:r>
        <w:rPr>
          <w:color w:val="FF0000"/>
          <w:spacing w:val="1"/>
          <w:w w:val="150"/>
          <w:position w:val="-2"/>
          <w:sz w:val="24"/>
          <w:szCs w:val="24"/>
        </w:rPr>
        <w:t>t/</w:t>
      </w:r>
      <w:r>
        <w:rPr>
          <w:color w:val="FF0000"/>
          <w:spacing w:val="2"/>
          <w:w w:val="102"/>
          <w:position w:val="-2"/>
          <w:sz w:val="24"/>
          <w:szCs w:val="24"/>
        </w:rPr>
        <w:t>2</w:t>
      </w:r>
      <w:r>
        <w:rPr>
          <w:color w:val="FF0000"/>
          <w:w w:val="102"/>
          <w:position w:val="-2"/>
          <w:sz w:val="24"/>
          <w:szCs w:val="24"/>
        </w:rPr>
        <w:t>)</w:t>
      </w:r>
      <w:r>
        <w:rPr>
          <w:color w:val="FF0000"/>
          <w:spacing w:val="9"/>
          <w:position w:val="-2"/>
          <w:sz w:val="24"/>
          <w:szCs w:val="24"/>
        </w:rPr>
        <w:t xml:space="preserve"> </w:t>
      </w:r>
      <w:r>
        <w:rPr>
          <w:color w:val="FF0000"/>
          <w:w w:val="134"/>
          <w:position w:val="-2"/>
          <w:sz w:val="24"/>
          <w:szCs w:val="24"/>
        </w:rPr>
        <w:t>−</w:t>
      </w:r>
      <w:r>
        <w:rPr>
          <w:color w:val="FF0000"/>
          <w:spacing w:val="-10"/>
          <w:w w:val="134"/>
          <w:position w:val="-2"/>
          <w:sz w:val="24"/>
          <w:szCs w:val="24"/>
        </w:rPr>
        <w:t xml:space="preserve"> </w:t>
      </w:r>
      <w:r>
        <w:rPr>
          <w:color w:val="FF0000"/>
          <w:w w:val="99"/>
          <w:position w:val="-2"/>
          <w:sz w:val="24"/>
          <w:szCs w:val="24"/>
        </w:rPr>
        <w:t>4</w:t>
      </w:r>
      <w:r>
        <w:rPr>
          <w:color w:val="FF0000"/>
          <w:spacing w:val="-23"/>
          <w:w w:val="99"/>
          <w:position w:val="-2"/>
          <w:sz w:val="24"/>
          <w:szCs w:val="24"/>
        </w:rPr>
        <w:t xml:space="preserve"> </w:t>
      </w:r>
      <w:r>
        <w:rPr>
          <w:color w:val="FF0000"/>
          <w:spacing w:val="1"/>
          <w:position w:val="-2"/>
          <w:sz w:val="24"/>
          <w:szCs w:val="24"/>
        </w:rPr>
        <w:t>s</w:t>
      </w:r>
      <w:r>
        <w:rPr>
          <w:color w:val="FF0000"/>
          <w:position w:val="-2"/>
          <w:sz w:val="24"/>
          <w:szCs w:val="24"/>
        </w:rPr>
        <w:t>i</w:t>
      </w:r>
      <w:r>
        <w:rPr>
          <w:color w:val="FF0000"/>
          <w:spacing w:val="3"/>
          <w:position w:val="-2"/>
          <w:sz w:val="24"/>
          <w:szCs w:val="24"/>
        </w:rPr>
        <w:t>n</w:t>
      </w:r>
      <w:r>
        <w:rPr>
          <w:color w:val="FF0000"/>
          <w:spacing w:val="-2"/>
          <w:position w:val="-2"/>
          <w:sz w:val="24"/>
          <w:szCs w:val="24"/>
        </w:rPr>
        <w:t>(</w:t>
      </w:r>
      <w:r>
        <w:rPr>
          <w:color w:val="FF0000"/>
          <w:spacing w:val="12"/>
          <w:position w:val="-2"/>
          <w:sz w:val="24"/>
          <w:szCs w:val="24"/>
        </w:rPr>
        <w:t>π</w:t>
      </w:r>
      <w:proofErr w:type="gramStart"/>
      <w:r>
        <w:rPr>
          <w:color w:val="FF0000"/>
          <w:spacing w:val="3"/>
          <w:position w:val="-2"/>
          <w:sz w:val="24"/>
          <w:szCs w:val="24"/>
        </w:rPr>
        <w:t>t</w:t>
      </w:r>
      <w:r>
        <w:rPr>
          <w:color w:val="FF0000"/>
          <w:position w:val="-2"/>
          <w:sz w:val="24"/>
          <w:szCs w:val="24"/>
        </w:rPr>
        <w:t xml:space="preserve">)   </w:t>
      </w:r>
      <w:proofErr w:type="gramEnd"/>
      <w:r>
        <w:rPr>
          <w:color w:val="FF0000"/>
          <w:position w:val="-2"/>
          <w:sz w:val="24"/>
          <w:szCs w:val="24"/>
        </w:rPr>
        <w:t xml:space="preserve">                            </w:t>
      </w:r>
      <w:r>
        <w:rPr>
          <w:color w:val="FF0000"/>
          <w:spacing w:val="16"/>
          <w:position w:val="-2"/>
          <w:sz w:val="24"/>
          <w:szCs w:val="24"/>
        </w:rPr>
        <w:t xml:space="preserve"> </w:t>
      </w:r>
      <w:r>
        <w:rPr>
          <w:color w:val="000000"/>
          <w:spacing w:val="-1"/>
          <w:position w:val="4"/>
          <w:sz w:val="24"/>
          <w:szCs w:val="24"/>
        </w:rPr>
        <w:t>f</w:t>
      </w:r>
      <w:r>
        <w:rPr>
          <w:color w:val="000000"/>
          <w:spacing w:val="3"/>
          <w:position w:val="4"/>
          <w:sz w:val="24"/>
          <w:szCs w:val="24"/>
        </w:rPr>
        <w:t>o</w:t>
      </w:r>
      <w:r>
        <w:rPr>
          <w:color w:val="000000"/>
          <w:position w:val="4"/>
          <w:sz w:val="24"/>
          <w:szCs w:val="24"/>
        </w:rPr>
        <w:t>r</w:t>
      </w:r>
      <w:r>
        <w:rPr>
          <w:color w:val="000000"/>
          <w:spacing w:val="11"/>
          <w:position w:val="4"/>
          <w:sz w:val="24"/>
          <w:szCs w:val="24"/>
        </w:rPr>
        <w:t xml:space="preserve"> </w:t>
      </w:r>
      <w:r>
        <w:rPr>
          <w:color w:val="000000"/>
          <w:position w:val="4"/>
          <w:sz w:val="24"/>
          <w:szCs w:val="24"/>
        </w:rPr>
        <w:t>0</w:t>
      </w:r>
      <w:r>
        <w:rPr>
          <w:color w:val="000000"/>
          <w:spacing w:val="4"/>
          <w:position w:val="4"/>
          <w:sz w:val="24"/>
          <w:szCs w:val="24"/>
        </w:rPr>
        <w:t xml:space="preserve"> </w:t>
      </w:r>
      <w:r>
        <w:rPr>
          <w:color w:val="000000"/>
          <w:w w:val="132"/>
          <w:position w:val="4"/>
          <w:sz w:val="24"/>
          <w:szCs w:val="24"/>
        </w:rPr>
        <w:t>≤</w:t>
      </w:r>
      <w:r>
        <w:rPr>
          <w:color w:val="000000"/>
          <w:spacing w:val="-3"/>
          <w:w w:val="132"/>
          <w:position w:val="4"/>
          <w:sz w:val="24"/>
          <w:szCs w:val="24"/>
        </w:rPr>
        <w:t xml:space="preserve"> </w:t>
      </w:r>
      <w:r>
        <w:rPr>
          <w:color w:val="000000"/>
          <w:w w:val="132"/>
          <w:position w:val="4"/>
          <w:sz w:val="24"/>
          <w:szCs w:val="24"/>
        </w:rPr>
        <w:t>t</w:t>
      </w:r>
      <w:r>
        <w:rPr>
          <w:color w:val="000000"/>
          <w:spacing w:val="-14"/>
          <w:w w:val="132"/>
          <w:position w:val="4"/>
          <w:sz w:val="24"/>
          <w:szCs w:val="24"/>
        </w:rPr>
        <w:t xml:space="preserve"> </w:t>
      </w:r>
      <w:r>
        <w:rPr>
          <w:color w:val="000000"/>
          <w:w w:val="132"/>
          <w:position w:val="4"/>
          <w:sz w:val="24"/>
          <w:szCs w:val="24"/>
        </w:rPr>
        <w:t>&lt;</w:t>
      </w:r>
      <w:r>
        <w:rPr>
          <w:color w:val="000000"/>
          <w:spacing w:val="-13"/>
          <w:w w:val="132"/>
          <w:position w:val="4"/>
          <w:sz w:val="24"/>
          <w:szCs w:val="24"/>
        </w:rPr>
        <w:t xml:space="preserve"> </w:t>
      </w:r>
      <w:r>
        <w:rPr>
          <w:color w:val="000000"/>
          <w:spacing w:val="1"/>
          <w:position w:val="4"/>
          <w:sz w:val="24"/>
          <w:szCs w:val="24"/>
        </w:rPr>
        <w:t>4</w:t>
      </w:r>
      <w:r>
        <w:rPr>
          <w:color w:val="000000"/>
          <w:position w:val="4"/>
          <w:sz w:val="24"/>
          <w:szCs w:val="24"/>
        </w:rPr>
        <w:t>.</w:t>
      </w:r>
    </w:p>
    <w:p w14:paraId="78D9F0C9" w14:textId="77777777" w:rsidR="005431B5" w:rsidRDefault="005431B5">
      <w:pPr>
        <w:spacing w:before="4" w:line="240" w:lineRule="exact"/>
        <w:rPr>
          <w:sz w:val="24"/>
          <w:szCs w:val="24"/>
        </w:rPr>
        <w:sectPr w:rsidR="005431B5">
          <w:type w:val="continuous"/>
          <w:pgSz w:w="12240" w:h="15840"/>
          <w:pgMar w:top="1480" w:right="1580" w:bottom="280" w:left="1560" w:header="720" w:footer="720" w:gutter="0"/>
          <w:cols w:space="720"/>
        </w:sectPr>
      </w:pPr>
    </w:p>
    <w:p w14:paraId="5BF756DD" w14:textId="77777777" w:rsidR="005431B5" w:rsidRDefault="005431B5">
      <w:pPr>
        <w:spacing w:before="8" w:line="160" w:lineRule="exact"/>
        <w:rPr>
          <w:sz w:val="17"/>
          <w:szCs w:val="17"/>
        </w:rPr>
      </w:pPr>
    </w:p>
    <w:p w14:paraId="3ACC4243" w14:textId="77777777" w:rsidR="005431B5" w:rsidRDefault="005431B5">
      <w:pPr>
        <w:spacing w:line="200" w:lineRule="exact"/>
      </w:pPr>
    </w:p>
    <w:p w14:paraId="4916E659" w14:textId="77777777" w:rsidR="005431B5" w:rsidRDefault="004472C4">
      <w:pPr>
        <w:jc w:val="right"/>
        <w:rPr>
          <w:sz w:val="22"/>
          <w:szCs w:val="22"/>
        </w:rPr>
      </w:pP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(</w:t>
      </w:r>
      <w:proofErr w:type="gramStart"/>
      <w:r>
        <w:rPr>
          <w:sz w:val="22"/>
          <w:szCs w:val="22"/>
        </w:rPr>
        <w:t xml:space="preserve">t) </w:t>
      </w:r>
      <w:r>
        <w:rPr>
          <w:spacing w:val="7"/>
          <w:sz w:val="22"/>
          <w:szCs w:val="22"/>
        </w:rPr>
        <w:t xml:space="preserve"> </w:t>
      </w:r>
      <w:r>
        <w:rPr>
          <w:w w:val="136"/>
          <w:sz w:val="22"/>
          <w:szCs w:val="22"/>
        </w:rPr>
        <w:t>=</w:t>
      </w:r>
      <w:proofErr w:type="gramEnd"/>
    </w:p>
    <w:p w14:paraId="0E8FAE4A" w14:textId="77777777" w:rsidR="005431B5" w:rsidRDefault="004472C4">
      <w:pPr>
        <w:spacing w:before="40" w:line="160" w:lineRule="exact"/>
        <w:ind w:left="110" w:right="170"/>
        <w:jc w:val="center"/>
        <w:rPr>
          <w:sz w:val="16"/>
          <w:szCs w:val="16"/>
        </w:rPr>
      </w:pPr>
      <w:r>
        <w:br w:type="column"/>
      </w:r>
      <w:r>
        <w:rPr>
          <w:w w:val="146"/>
          <w:position w:val="-2"/>
          <w:sz w:val="16"/>
          <w:szCs w:val="16"/>
        </w:rPr>
        <w:t>∞</w:t>
      </w:r>
    </w:p>
    <w:p w14:paraId="391E0B13" w14:textId="77777777" w:rsidR="005431B5" w:rsidRDefault="004472C4">
      <w:pPr>
        <w:spacing w:line="200" w:lineRule="exact"/>
        <w:ind w:left="67" w:right="69"/>
        <w:jc w:val="center"/>
        <w:rPr>
          <w:sz w:val="22"/>
          <w:szCs w:val="22"/>
        </w:rPr>
      </w:pPr>
      <w:r>
        <w:rPr>
          <w:w w:val="198"/>
          <w:position w:val="1"/>
          <w:sz w:val="22"/>
          <w:szCs w:val="22"/>
        </w:rPr>
        <w:t>X</w:t>
      </w:r>
    </w:p>
    <w:p w14:paraId="509BA899" w14:textId="77777777" w:rsidR="005431B5" w:rsidRDefault="005431B5">
      <w:pPr>
        <w:spacing w:before="1" w:line="280" w:lineRule="exact"/>
        <w:rPr>
          <w:sz w:val="28"/>
          <w:szCs w:val="28"/>
        </w:rPr>
      </w:pPr>
    </w:p>
    <w:p w14:paraId="7E9FE778" w14:textId="77777777" w:rsidR="005431B5" w:rsidRDefault="004472C4">
      <w:pPr>
        <w:spacing w:line="180" w:lineRule="exact"/>
        <w:ind w:left="-32" w:right="-32"/>
        <w:jc w:val="center"/>
        <w:rPr>
          <w:sz w:val="16"/>
          <w:szCs w:val="16"/>
        </w:rPr>
      </w:pPr>
      <w:r>
        <w:rPr>
          <w:spacing w:val="7"/>
          <w:w w:val="108"/>
          <w:sz w:val="16"/>
          <w:szCs w:val="16"/>
        </w:rPr>
        <w:t>k</w:t>
      </w:r>
      <w:r>
        <w:rPr>
          <w:w w:val="146"/>
          <w:sz w:val="16"/>
          <w:szCs w:val="16"/>
        </w:rPr>
        <w:t>=−∞</w:t>
      </w:r>
    </w:p>
    <w:p w14:paraId="577FEA64" w14:textId="77777777" w:rsidR="005431B5" w:rsidRDefault="004472C4">
      <w:pPr>
        <w:spacing w:before="7" w:line="180" w:lineRule="exact"/>
        <w:rPr>
          <w:sz w:val="19"/>
          <w:szCs w:val="19"/>
        </w:rPr>
      </w:pPr>
      <w:r>
        <w:br w:type="column"/>
      </w:r>
    </w:p>
    <w:p w14:paraId="614FEBA6" w14:textId="77777777" w:rsidR="005431B5" w:rsidRDefault="004472C4">
      <w:pPr>
        <w:ind w:left="437"/>
        <w:rPr>
          <w:sz w:val="12"/>
          <w:szCs w:val="12"/>
        </w:rPr>
      </w:pPr>
      <w:r>
        <w:rPr>
          <w:w w:val="131"/>
          <w:sz w:val="12"/>
          <w:szCs w:val="12"/>
          <w:u w:val="single" w:color="000000"/>
        </w:rPr>
        <w:t>2π</w:t>
      </w:r>
      <w:r>
        <w:rPr>
          <w:w w:val="131"/>
          <w:sz w:val="12"/>
          <w:szCs w:val="12"/>
        </w:rPr>
        <w:t xml:space="preserve">                             </w:t>
      </w:r>
      <w:r>
        <w:rPr>
          <w:spacing w:val="34"/>
          <w:w w:val="131"/>
          <w:sz w:val="12"/>
          <w:szCs w:val="12"/>
        </w:rPr>
        <w:t xml:space="preserve"> </w:t>
      </w:r>
      <w:r>
        <w:rPr>
          <w:spacing w:val="-35"/>
          <w:w w:val="131"/>
          <w:sz w:val="12"/>
          <w:szCs w:val="12"/>
        </w:rPr>
        <w:t xml:space="preserve"> </w:t>
      </w:r>
      <w:r>
        <w:rPr>
          <w:spacing w:val="1"/>
          <w:w w:val="131"/>
          <w:sz w:val="12"/>
          <w:szCs w:val="12"/>
          <w:u w:val="single" w:color="000000"/>
        </w:rPr>
        <w:t>2</w:t>
      </w:r>
      <w:r>
        <w:rPr>
          <w:w w:val="131"/>
          <w:sz w:val="12"/>
          <w:szCs w:val="12"/>
          <w:u w:val="single" w:color="000000"/>
        </w:rPr>
        <w:t>π</w:t>
      </w:r>
      <w:r>
        <w:rPr>
          <w:w w:val="131"/>
          <w:sz w:val="12"/>
          <w:szCs w:val="12"/>
        </w:rPr>
        <w:t xml:space="preserve">                     </w:t>
      </w:r>
      <w:r>
        <w:rPr>
          <w:spacing w:val="33"/>
          <w:w w:val="131"/>
          <w:sz w:val="12"/>
          <w:szCs w:val="12"/>
        </w:rPr>
        <w:t xml:space="preserve"> </w:t>
      </w:r>
      <w:r>
        <w:rPr>
          <w:spacing w:val="-36"/>
          <w:w w:val="131"/>
          <w:sz w:val="12"/>
          <w:szCs w:val="12"/>
        </w:rPr>
        <w:t xml:space="preserve"> </w:t>
      </w:r>
      <w:r>
        <w:rPr>
          <w:spacing w:val="1"/>
          <w:w w:val="131"/>
          <w:sz w:val="12"/>
          <w:szCs w:val="12"/>
          <w:u w:val="single" w:color="000000"/>
        </w:rPr>
        <w:t>2</w:t>
      </w:r>
      <w:r>
        <w:rPr>
          <w:w w:val="131"/>
          <w:sz w:val="12"/>
          <w:szCs w:val="12"/>
          <w:u w:val="single" w:color="000000"/>
        </w:rPr>
        <w:t>π</w:t>
      </w:r>
      <w:r>
        <w:rPr>
          <w:w w:val="131"/>
          <w:sz w:val="12"/>
          <w:szCs w:val="12"/>
        </w:rPr>
        <w:t xml:space="preserve">                </w:t>
      </w:r>
      <w:r>
        <w:rPr>
          <w:spacing w:val="19"/>
          <w:w w:val="131"/>
          <w:sz w:val="12"/>
          <w:szCs w:val="12"/>
        </w:rPr>
        <w:t xml:space="preserve"> </w:t>
      </w:r>
      <w:r>
        <w:rPr>
          <w:spacing w:val="-28"/>
          <w:w w:val="131"/>
          <w:sz w:val="12"/>
          <w:szCs w:val="12"/>
        </w:rPr>
        <w:t xml:space="preserve"> </w:t>
      </w:r>
      <w:r>
        <w:rPr>
          <w:spacing w:val="1"/>
          <w:w w:val="131"/>
          <w:sz w:val="12"/>
          <w:szCs w:val="12"/>
          <w:u w:val="single" w:color="000000"/>
        </w:rPr>
        <w:t>2</w:t>
      </w:r>
      <w:r>
        <w:rPr>
          <w:w w:val="131"/>
          <w:sz w:val="12"/>
          <w:szCs w:val="12"/>
          <w:u w:val="single" w:color="000000"/>
        </w:rPr>
        <w:t>π</w:t>
      </w:r>
      <w:r>
        <w:rPr>
          <w:w w:val="131"/>
          <w:sz w:val="12"/>
          <w:szCs w:val="12"/>
        </w:rPr>
        <w:t xml:space="preserve">                   </w:t>
      </w:r>
      <w:r>
        <w:rPr>
          <w:spacing w:val="21"/>
          <w:w w:val="131"/>
          <w:sz w:val="12"/>
          <w:szCs w:val="12"/>
        </w:rPr>
        <w:t xml:space="preserve"> </w:t>
      </w:r>
      <w:r>
        <w:rPr>
          <w:spacing w:val="-37"/>
          <w:w w:val="131"/>
          <w:sz w:val="12"/>
          <w:szCs w:val="12"/>
        </w:rPr>
        <w:t xml:space="preserve"> </w:t>
      </w:r>
      <w:r>
        <w:rPr>
          <w:spacing w:val="1"/>
          <w:w w:val="131"/>
          <w:sz w:val="12"/>
          <w:szCs w:val="12"/>
          <w:u w:val="single" w:color="000000"/>
        </w:rPr>
        <w:t>2</w:t>
      </w:r>
      <w:r>
        <w:rPr>
          <w:w w:val="139"/>
          <w:sz w:val="12"/>
          <w:szCs w:val="12"/>
          <w:u w:val="single" w:color="000000"/>
        </w:rPr>
        <w:t>π</w:t>
      </w:r>
    </w:p>
    <w:p w14:paraId="521019AB" w14:textId="77777777" w:rsidR="005431B5" w:rsidRDefault="004472C4">
      <w:pPr>
        <w:spacing w:before="10"/>
        <w:rPr>
          <w:sz w:val="16"/>
          <w:szCs w:val="16"/>
        </w:rPr>
        <w:sectPr w:rsidR="005431B5">
          <w:type w:val="continuous"/>
          <w:pgSz w:w="12240" w:h="15840"/>
          <w:pgMar w:top="1480" w:right="1580" w:bottom="280" w:left="1560" w:header="720" w:footer="720" w:gutter="0"/>
          <w:cols w:num="3" w:space="720" w:equalWidth="0">
            <w:col w:w="2058" w:space="59"/>
            <w:col w:w="525" w:space="39"/>
            <w:col w:w="6419"/>
          </w:cols>
        </w:sectPr>
      </w:pPr>
      <w:r>
        <w:rPr>
          <w:spacing w:val="1"/>
          <w:sz w:val="22"/>
          <w:szCs w:val="22"/>
        </w:rPr>
        <w:t>a</w:t>
      </w:r>
      <w:r>
        <w:rPr>
          <w:position w:val="-4"/>
          <w:sz w:val="16"/>
          <w:szCs w:val="16"/>
        </w:rPr>
        <w:t>k</w:t>
      </w:r>
      <w:r>
        <w:rPr>
          <w:spacing w:val="-24"/>
          <w:position w:val="-4"/>
          <w:sz w:val="16"/>
          <w:szCs w:val="16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w w:val="153"/>
          <w:position w:val="9"/>
          <w:sz w:val="16"/>
          <w:szCs w:val="16"/>
        </w:rPr>
        <w:t>j</w:t>
      </w:r>
      <w:r>
        <w:rPr>
          <w:spacing w:val="1"/>
          <w:w w:val="153"/>
          <w:position w:val="9"/>
          <w:sz w:val="16"/>
          <w:szCs w:val="16"/>
        </w:rPr>
        <w:t xml:space="preserve"> </w:t>
      </w:r>
      <w:proofErr w:type="gramStart"/>
      <w:r>
        <w:rPr>
          <w:position w:val="3"/>
          <w:sz w:val="12"/>
          <w:szCs w:val="12"/>
        </w:rPr>
        <w:t xml:space="preserve">T </w:t>
      </w:r>
      <w:r>
        <w:rPr>
          <w:spacing w:val="27"/>
          <w:position w:val="3"/>
          <w:sz w:val="12"/>
          <w:szCs w:val="12"/>
        </w:rPr>
        <w:t xml:space="preserve"> </w:t>
      </w:r>
      <w:r>
        <w:rPr>
          <w:spacing w:val="5"/>
          <w:w w:val="127"/>
          <w:position w:val="9"/>
          <w:sz w:val="16"/>
          <w:szCs w:val="16"/>
        </w:rPr>
        <w:t>k</w:t>
      </w:r>
      <w:r>
        <w:rPr>
          <w:w w:val="127"/>
          <w:position w:val="9"/>
          <w:sz w:val="16"/>
          <w:szCs w:val="16"/>
        </w:rPr>
        <w:t>t</w:t>
      </w:r>
      <w:proofErr w:type="gramEnd"/>
      <w:r>
        <w:rPr>
          <w:spacing w:val="9"/>
          <w:w w:val="127"/>
          <w:position w:val="9"/>
          <w:sz w:val="16"/>
          <w:szCs w:val="16"/>
        </w:rPr>
        <w:t xml:space="preserve"> </w:t>
      </w:r>
      <w:r>
        <w:rPr>
          <w:w w:val="127"/>
          <w:sz w:val="22"/>
          <w:szCs w:val="22"/>
        </w:rPr>
        <w:t>=</w:t>
      </w:r>
      <w:r>
        <w:rPr>
          <w:spacing w:val="3"/>
          <w:w w:val="127"/>
          <w:sz w:val="22"/>
          <w:szCs w:val="22"/>
        </w:rPr>
        <w:t xml:space="preserve"> </w:t>
      </w:r>
      <w:r>
        <w:rPr>
          <w:spacing w:val="-1"/>
          <w:w w:val="136"/>
          <w:sz w:val="22"/>
          <w:szCs w:val="22"/>
        </w:rPr>
        <w:t>−</w:t>
      </w:r>
      <w:r>
        <w:rPr>
          <w:w w:val="97"/>
          <w:sz w:val="22"/>
          <w:szCs w:val="22"/>
        </w:rPr>
        <w:t>2</w:t>
      </w:r>
      <w:r>
        <w:rPr>
          <w:spacing w:val="13"/>
          <w:w w:val="147"/>
          <w:sz w:val="22"/>
          <w:szCs w:val="22"/>
        </w:rPr>
        <w:t>j</w:t>
      </w:r>
      <w:r>
        <w:rPr>
          <w:w w:val="103"/>
          <w:sz w:val="22"/>
          <w:szCs w:val="22"/>
        </w:rPr>
        <w:t>e</w:t>
      </w:r>
      <w:r>
        <w:rPr>
          <w:w w:val="146"/>
          <w:position w:val="9"/>
          <w:sz w:val="16"/>
          <w:szCs w:val="16"/>
        </w:rPr>
        <w:t>−</w:t>
      </w:r>
      <w:r>
        <w:rPr>
          <w:w w:val="153"/>
          <w:position w:val="9"/>
          <w:sz w:val="16"/>
          <w:szCs w:val="16"/>
        </w:rPr>
        <w:t>j</w:t>
      </w:r>
      <w:r>
        <w:rPr>
          <w:position w:val="9"/>
          <w:sz w:val="16"/>
          <w:szCs w:val="16"/>
        </w:rPr>
        <w:t xml:space="preserve"> </w:t>
      </w:r>
      <w:r>
        <w:rPr>
          <w:spacing w:val="3"/>
          <w:position w:val="9"/>
          <w:sz w:val="16"/>
          <w:szCs w:val="16"/>
        </w:rPr>
        <w:t xml:space="preserve"> </w:t>
      </w:r>
      <w:r>
        <w:rPr>
          <w:position w:val="3"/>
          <w:sz w:val="12"/>
          <w:szCs w:val="12"/>
        </w:rPr>
        <w:t xml:space="preserve">4 </w:t>
      </w:r>
      <w:r>
        <w:rPr>
          <w:spacing w:val="21"/>
          <w:position w:val="3"/>
          <w:sz w:val="12"/>
          <w:szCs w:val="12"/>
        </w:rPr>
        <w:t xml:space="preserve"> </w:t>
      </w:r>
      <w:r>
        <w:rPr>
          <w:spacing w:val="-1"/>
          <w:w w:val="127"/>
          <w:position w:val="9"/>
          <w:sz w:val="16"/>
          <w:szCs w:val="16"/>
        </w:rPr>
        <w:t>2</w:t>
      </w:r>
      <w:r>
        <w:rPr>
          <w:w w:val="127"/>
          <w:position w:val="9"/>
          <w:sz w:val="16"/>
          <w:szCs w:val="16"/>
        </w:rPr>
        <w:t>t</w:t>
      </w:r>
      <w:r>
        <w:rPr>
          <w:spacing w:val="-2"/>
          <w:w w:val="127"/>
          <w:position w:val="9"/>
          <w:sz w:val="16"/>
          <w:szCs w:val="16"/>
        </w:rPr>
        <w:t xml:space="preserve"> </w:t>
      </w:r>
      <w:r>
        <w:rPr>
          <w:sz w:val="22"/>
          <w:szCs w:val="22"/>
        </w:rPr>
        <w:t>−</w:t>
      </w:r>
      <w:r>
        <w:rPr>
          <w:spacing w:val="37"/>
          <w:sz w:val="22"/>
          <w:szCs w:val="22"/>
        </w:rPr>
        <w:t xml:space="preserve"> </w:t>
      </w:r>
      <w:r>
        <w:rPr>
          <w:spacing w:val="13"/>
          <w:w w:val="147"/>
          <w:sz w:val="22"/>
          <w:szCs w:val="22"/>
        </w:rPr>
        <w:t>j</w:t>
      </w:r>
      <w:r>
        <w:rPr>
          <w:w w:val="103"/>
          <w:sz w:val="22"/>
          <w:szCs w:val="22"/>
        </w:rPr>
        <w:t>e</w:t>
      </w:r>
      <w:r>
        <w:rPr>
          <w:w w:val="146"/>
          <w:position w:val="9"/>
          <w:sz w:val="16"/>
          <w:szCs w:val="16"/>
        </w:rPr>
        <w:t>−</w:t>
      </w:r>
      <w:r>
        <w:rPr>
          <w:w w:val="153"/>
          <w:position w:val="9"/>
          <w:sz w:val="16"/>
          <w:szCs w:val="16"/>
        </w:rPr>
        <w:t>j</w:t>
      </w:r>
      <w:r>
        <w:rPr>
          <w:position w:val="9"/>
          <w:sz w:val="16"/>
          <w:szCs w:val="16"/>
        </w:rPr>
        <w:t xml:space="preserve"> </w:t>
      </w:r>
      <w:r>
        <w:rPr>
          <w:spacing w:val="1"/>
          <w:position w:val="9"/>
          <w:sz w:val="16"/>
          <w:szCs w:val="16"/>
        </w:rPr>
        <w:t xml:space="preserve"> </w:t>
      </w:r>
      <w:r>
        <w:rPr>
          <w:position w:val="3"/>
          <w:sz w:val="12"/>
          <w:szCs w:val="12"/>
        </w:rPr>
        <w:t xml:space="preserve">4 </w:t>
      </w:r>
      <w:r>
        <w:rPr>
          <w:spacing w:val="23"/>
          <w:position w:val="3"/>
          <w:sz w:val="12"/>
          <w:szCs w:val="12"/>
        </w:rPr>
        <w:t xml:space="preserve"> </w:t>
      </w:r>
      <w:r>
        <w:rPr>
          <w:w w:val="135"/>
          <w:position w:val="9"/>
          <w:sz w:val="16"/>
          <w:szCs w:val="16"/>
        </w:rPr>
        <w:t>t</w:t>
      </w:r>
      <w:r>
        <w:rPr>
          <w:spacing w:val="6"/>
          <w:w w:val="135"/>
          <w:position w:val="9"/>
          <w:sz w:val="16"/>
          <w:szCs w:val="16"/>
        </w:rPr>
        <w:t xml:space="preserve"> </w:t>
      </w:r>
      <w:r>
        <w:rPr>
          <w:w w:val="135"/>
          <w:sz w:val="22"/>
          <w:szCs w:val="22"/>
        </w:rPr>
        <w:t>+</w:t>
      </w:r>
      <w:r>
        <w:rPr>
          <w:spacing w:val="-26"/>
          <w:w w:val="135"/>
          <w:sz w:val="22"/>
          <w:szCs w:val="22"/>
        </w:rPr>
        <w:t xml:space="preserve"> </w:t>
      </w:r>
      <w:r>
        <w:rPr>
          <w:spacing w:val="13"/>
          <w:w w:val="147"/>
          <w:sz w:val="22"/>
          <w:szCs w:val="22"/>
        </w:rPr>
        <w:t>j</w:t>
      </w:r>
      <w:r>
        <w:rPr>
          <w:w w:val="103"/>
          <w:sz w:val="22"/>
          <w:szCs w:val="22"/>
        </w:rPr>
        <w:t>e</w:t>
      </w:r>
      <w:r>
        <w:rPr>
          <w:spacing w:val="-26"/>
          <w:sz w:val="22"/>
          <w:szCs w:val="22"/>
        </w:rPr>
        <w:t xml:space="preserve"> </w:t>
      </w:r>
      <w:r>
        <w:rPr>
          <w:w w:val="153"/>
          <w:position w:val="9"/>
          <w:sz w:val="16"/>
          <w:szCs w:val="16"/>
        </w:rPr>
        <w:t>j</w:t>
      </w:r>
      <w:r>
        <w:rPr>
          <w:spacing w:val="20"/>
          <w:w w:val="153"/>
          <w:position w:val="9"/>
          <w:sz w:val="16"/>
          <w:szCs w:val="16"/>
        </w:rPr>
        <w:t xml:space="preserve"> </w:t>
      </w:r>
      <w:r>
        <w:rPr>
          <w:position w:val="3"/>
          <w:sz w:val="12"/>
          <w:szCs w:val="12"/>
        </w:rPr>
        <w:t xml:space="preserve">4 </w:t>
      </w:r>
      <w:r>
        <w:rPr>
          <w:spacing w:val="23"/>
          <w:position w:val="3"/>
          <w:sz w:val="12"/>
          <w:szCs w:val="12"/>
        </w:rPr>
        <w:t xml:space="preserve"> </w:t>
      </w:r>
      <w:r>
        <w:rPr>
          <w:w w:val="135"/>
          <w:position w:val="9"/>
          <w:sz w:val="16"/>
          <w:szCs w:val="16"/>
        </w:rPr>
        <w:t>t</w:t>
      </w:r>
      <w:r>
        <w:rPr>
          <w:spacing w:val="6"/>
          <w:w w:val="135"/>
          <w:position w:val="9"/>
          <w:sz w:val="16"/>
          <w:szCs w:val="16"/>
        </w:rPr>
        <w:t xml:space="preserve"> </w:t>
      </w:r>
      <w:r>
        <w:rPr>
          <w:w w:val="135"/>
          <w:sz w:val="22"/>
          <w:szCs w:val="22"/>
        </w:rPr>
        <w:t>+</w:t>
      </w:r>
      <w:r>
        <w:rPr>
          <w:spacing w:val="-26"/>
          <w:w w:val="135"/>
          <w:sz w:val="22"/>
          <w:szCs w:val="22"/>
        </w:rPr>
        <w:t xml:space="preserve"> </w:t>
      </w:r>
      <w:r>
        <w:rPr>
          <w:w w:val="97"/>
          <w:sz w:val="22"/>
          <w:szCs w:val="22"/>
        </w:rPr>
        <w:t>2</w:t>
      </w:r>
      <w:r>
        <w:rPr>
          <w:spacing w:val="13"/>
          <w:w w:val="147"/>
          <w:sz w:val="22"/>
          <w:szCs w:val="22"/>
        </w:rPr>
        <w:t>j</w:t>
      </w:r>
      <w:r>
        <w:rPr>
          <w:w w:val="103"/>
          <w:sz w:val="22"/>
          <w:szCs w:val="22"/>
        </w:rPr>
        <w:t>e</w:t>
      </w:r>
      <w:r>
        <w:rPr>
          <w:spacing w:val="-26"/>
          <w:sz w:val="22"/>
          <w:szCs w:val="22"/>
        </w:rPr>
        <w:t xml:space="preserve"> </w:t>
      </w:r>
      <w:r>
        <w:rPr>
          <w:w w:val="153"/>
          <w:position w:val="9"/>
          <w:sz w:val="16"/>
          <w:szCs w:val="16"/>
        </w:rPr>
        <w:t>j</w:t>
      </w:r>
      <w:r>
        <w:rPr>
          <w:spacing w:val="20"/>
          <w:w w:val="153"/>
          <w:position w:val="9"/>
          <w:sz w:val="16"/>
          <w:szCs w:val="16"/>
        </w:rPr>
        <w:t xml:space="preserve"> </w:t>
      </w:r>
      <w:r>
        <w:rPr>
          <w:position w:val="3"/>
          <w:sz w:val="12"/>
          <w:szCs w:val="12"/>
        </w:rPr>
        <w:t xml:space="preserve">4 </w:t>
      </w:r>
      <w:r>
        <w:rPr>
          <w:spacing w:val="23"/>
          <w:position w:val="3"/>
          <w:sz w:val="12"/>
          <w:szCs w:val="12"/>
        </w:rPr>
        <w:t xml:space="preserve"> </w:t>
      </w:r>
      <w:r>
        <w:rPr>
          <w:w w:val="104"/>
          <w:position w:val="9"/>
          <w:sz w:val="16"/>
          <w:szCs w:val="16"/>
        </w:rPr>
        <w:t>2</w:t>
      </w:r>
      <w:r>
        <w:rPr>
          <w:w w:val="138"/>
          <w:position w:val="9"/>
          <w:sz w:val="16"/>
          <w:szCs w:val="16"/>
        </w:rPr>
        <w:t>t</w:t>
      </w:r>
    </w:p>
    <w:p w14:paraId="4EB59135" w14:textId="77777777" w:rsidR="005431B5" w:rsidRDefault="005431B5">
      <w:pPr>
        <w:spacing w:before="1" w:line="260" w:lineRule="exact"/>
        <w:rPr>
          <w:sz w:val="26"/>
          <w:szCs w:val="26"/>
        </w:rPr>
      </w:pPr>
    </w:p>
    <w:p w14:paraId="26908129" w14:textId="77777777" w:rsidR="005431B5" w:rsidRDefault="004472C4">
      <w:pPr>
        <w:spacing w:before="32"/>
        <w:ind w:left="1886"/>
        <w:rPr>
          <w:sz w:val="22"/>
          <w:szCs w:val="22"/>
        </w:rPr>
      </w:pPr>
      <w:r>
        <w:rPr>
          <w:w w:val="136"/>
          <w:sz w:val="22"/>
          <w:szCs w:val="22"/>
        </w:rPr>
        <w:t>=</w:t>
      </w:r>
      <w:r>
        <w:rPr>
          <w:spacing w:val="-13"/>
          <w:w w:val="136"/>
          <w:sz w:val="22"/>
          <w:szCs w:val="22"/>
        </w:rPr>
        <w:t xml:space="preserve"> </w:t>
      </w:r>
      <w:r>
        <w:rPr>
          <w:spacing w:val="-1"/>
          <w:w w:val="136"/>
          <w:sz w:val="22"/>
          <w:szCs w:val="22"/>
        </w:rPr>
        <w:t>−</w:t>
      </w:r>
      <w:r>
        <w:rPr>
          <w:w w:val="97"/>
          <w:sz w:val="22"/>
          <w:szCs w:val="22"/>
        </w:rPr>
        <w:t>2</w:t>
      </w:r>
      <w:r>
        <w:rPr>
          <w:spacing w:val="-16"/>
          <w:sz w:val="22"/>
          <w:szCs w:val="22"/>
        </w:rPr>
        <w:t xml:space="preserve"> </w:t>
      </w:r>
      <w:r>
        <w:rPr>
          <w:w w:val="103"/>
          <w:sz w:val="22"/>
          <w:szCs w:val="22"/>
        </w:rPr>
        <w:t>s</w:t>
      </w:r>
      <w:r>
        <w:rPr>
          <w:spacing w:val="2"/>
          <w:w w:val="103"/>
          <w:sz w:val="22"/>
          <w:szCs w:val="22"/>
        </w:rPr>
        <w:t>i</w:t>
      </w:r>
      <w:r>
        <w:rPr>
          <w:spacing w:val="1"/>
          <w:w w:val="103"/>
          <w:sz w:val="22"/>
          <w:szCs w:val="22"/>
        </w:rPr>
        <w:t>n</w:t>
      </w:r>
      <w:r>
        <w:rPr>
          <w:spacing w:val="3"/>
          <w:w w:val="114"/>
          <w:sz w:val="22"/>
          <w:szCs w:val="22"/>
        </w:rPr>
        <w:t>(</w:t>
      </w:r>
      <w:r>
        <w:rPr>
          <w:spacing w:val="6"/>
          <w:w w:val="111"/>
          <w:sz w:val="22"/>
          <w:szCs w:val="22"/>
        </w:rPr>
        <w:t>π</w:t>
      </w:r>
      <w:r>
        <w:rPr>
          <w:w w:val="152"/>
          <w:sz w:val="22"/>
          <w:szCs w:val="22"/>
        </w:rPr>
        <w:t>t</w:t>
      </w:r>
      <w:r>
        <w:rPr>
          <w:spacing w:val="3"/>
          <w:w w:val="152"/>
          <w:sz w:val="22"/>
          <w:szCs w:val="22"/>
        </w:rPr>
        <w:t>/</w:t>
      </w:r>
      <w:r>
        <w:rPr>
          <w:spacing w:val="-2"/>
          <w:w w:val="106"/>
          <w:sz w:val="22"/>
          <w:szCs w:val="22"/>
        </w:rPr>
        <w:t>2</w:t>
      </w:r>
      <w:r>
        <w:rPr>
          <w:w w:val="106"/>
          <w:sz w:val="22"/>
          <w:szCs w:val="22"/>
        </w:rPr>
        <w:t>)</w:t>
      </w:r>
      <w:r>
        <w:rPr>
          <w:spacing w:val="-6"/>
          <w:sz w:val="22"/>
          <w:szCs w:val="22"/>
        </w:rPr>
        <w:t xml:space="preserve"> </w:t>
      </w:r>
      <w:r>
        <w:rPr>
          <w:w w:val="136"/>
          <w:sz w:val="22"/>
          <w:szCs w:val="22"/>
        </w:rPr>
        <w:t>−</w:t>
      </w:r>
      <w:r>
        <w:rPr>
          <w:spacing w:val="-25"/>
          <w:w w:val="136"/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>
        <w:rPr>
          <w:spacing w:val="-19"/>
          <w:sz w:val="22"/>
          <w:szCs w:val="22"/>
        </w:rPr>
        <w:t xml:space="preserve"> </w:t>
      </w:r>
      <w:r>
        <w:rPr>
          <w:w w:val="103"/>
          <w:sz w:val="22"/>
          <w:szCs w:val="22"/>
        </w:rPr>
        <w:t>s</w:t>
      </w:r>
      <w:r>
        <w:rPr>
          <w:spacing w:val="2"/>
          <w:w w:val="103"/>
          <w:sz w:val="22"/>
          <w:szCs w:val="22"/>
        </w:rPr>
        <w:t>i</w:t>
      </w:r>
      <w:r>
        <w:rPr>
          <w:spacing w:val="1"/>
          <w:w w:val="103"/>
          <w:sz w:val="22"/>
          <w:szCs w:val="22"/>
        </w:rPr>
        <w:t>n</w:t>
      </w:r>
      <w:r>
        <w:rPr>
          <w:spacing w:val="3"/>
          <w:w w:val="114"/>
          <w:sz w:val="22"/>
          <w:szCs w:val="22"/>
        </w:rPr>
        <w:t>(</w:t>
      </w:r>
      <w:r>
        <w:rPr>
          <w:spacing w:val="6"/>
          <w:w w:val="111"/>
          <w:sz w:val="22"/>
          <w:szCs w:val="22"/>
        </w:rPr>
        <w:t>π</w:t>
      </w:r>
      <w:r>
        <w:rPr>
          <w:spacing w:val="3"/>
          <w:w w:val="128"/>
          <w:sz w:val="22"/>
          <w:szCs w:val="22"/>
        </w:rPr>
        <w:t>t</w:t>
      </w:r>
      <w:r>
        <w:rPr>
          <w:w w:val="114"/>
          <w:sz w:val="22"/>
          <w:szCs w:val="22"/>
        </w:rPr>
        <w:t>)</w:t>
      </w:r>
    </w:p>
    <w:p w14:paraId="10B7D2BF" w14:textId="77777777" w:rsidR="005431B5" w:rsidRDefault="005431B5">
      <w:pPr>
        <w:spacing w:line="200" w:lineRule="exact"/>
      </w:pPr>
    </w:p>
    <w:p w14:paraId="771C9C7C" w14:textId="77777777" w:rsidR="005431B5" w:rsidRDefault="005431B5">
      <w:pPr>
        <w:spacing w:before="17" w:line="260" w:lineRule="exact"/>
        <w:rPr>
          <w:sz w:val="26"/>
          <w:szCs w:val="26"/>
        </w:rPr>
      </w:pPr>
    </w:p>
    <w:p w14:paraId="1FAC3C9B" w14:textId="77777777" w:rsidR="005431B5" w:rsidRDefault="004472C4">
      <w:pPr>
        <w:spacing w:line="360" w:lineRule="exact"/>
        <w:ind w:left="230"/>
        <w:rPr>
          <w:sz w:val="24"/>
          <w:szCs w:val="24"/>
        </w:rPr>
      </w:pPr>
      <w:r>
        <w:pict w14:anchorId="4CEFA651"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left:0;text-align:left;margin-left:112.45pt;margin-top:13.3pt;width:4.05pt;height:9pt;z-index:-251666432;mso-position-horizontal-relative:page" filled="f" stroked="f">
            <v:textbox inset="0,0,0,0">
              <w:txbxContent>
                <w:p w14:paraId="46AD7113" w14:textId="77777777" w:rsidR="005431B5" w:rsidRDefault="004472C4">
                  <w:pPr>
                    <w:spacing w:line="180" w:lineRule="exact"/>
                    <w:ind w:right="-47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</w:t>
                  </w:r>
                </w:p>
              </w:txbxContent>
            </v:textbox>
            <w10:wrap anchorx="page"/>
          </v:shape>
        </w:pict>
      </w:r>
      <w:r>
        <w:rPr>
          <w:b/>
          <w:spacing w:val="1"/>
          <w:position w:val="-7"/>
          <w:sz w:val="24"/>
          <w:szCs w:val="24"/>
        </w:rPr>
        <w:t>b</w:t>
      </w:r>
      <w:r>
        <w:rPr>
          <w:b/>
          <w:position w:val="-7"/>
          <w:sz w:val="24"/>
          <w:szCs w:val="24"/>
        </w:rPr>
        <w:t xml:space="preserve">. </w:t>
      </w:r>
      <w:r>
        <w:rPr>
          <w:b/>
          <w:spacing w:val="34"/>
          <w:position w:val="-7"/>
          <w:sz w:val="24"/>
          <w:szCs w:val="24"/>
        </w:rPr>
        <w:t xml:space="preserve"> </w:t>
      </w:r>
      <w:proofErr w:type="gramStart"/>
      <w:r>
        <w:rPr>
          <w:position w:val="-7"/>
          <w:sz w:val="24"/>
          <w:szCs w:val="24"/>
        </w:rPr>
        <w:t xml:space="preserve">b </w:t>
      </w:r>
      <w:r>
        <w:rPr>
          <w:spacing w:val="33"/>
          <w:position w:val="-7"/>
          <w:sz w:val="24"/>
          <w:szCs w:val="24"/>
        </w:rPr>
        <w:t xml:space="preserve"> </w:t>
      </w:r>
      <w:r>
        <w:rPr>
          <w:w w:val="132"/>
          <w:position w:val="-7"/>
          <w:sz w:val="24"/>
          <w:szCs w:val="24"/>
        </w:rPr>
        <w:t>=</w:t>
      </w:r>
      <w:proofErr w:type="gramEnd"/>
      <w:r>
        <w:rPr>
          <w:w w:val="132"/>
          <w:position w:val="-7"/>
          <w:sz w:val="24"/>
          <w:szCs w:val="24"/>
        </w:rPr>
        <w:t xml:space="preserve">  </w:t>
      </w:r>
      <w:r>
        <w:rPr>
          <w:spacing w:val="56"/>
          <w:w w:val="132"/>
          <w:position w:val="-7"/>
          <w:sz w:val="24"/>
          <w:szCs w:val="24"/>
        </w:rPr>
        <w:t xml:space="preserve"> </w:t>
      </w:r>
      <w:r>
        <w:rPr>
          <w:position w:val="7"/>
          <w:sz w:val="24"/>
          <w:szCs w:val="24"/>
        </w:rPr>
        <w:t xml:space="preserve">1;  </w:t>
      </w:r>
      <w:r>
        <w:rPr>
          <w:spacing w:val="48"/>
          <w:position w:val="7"/>
          <w:sz w:val="24"/>
          <w:szCs w:val="24"/>
        </w:rPr>
        <w:t xml:space="preserve"> </w:t>
      </w:r>
      <w:r>
        <w:rPr>
          <w:position w:val="7"/>
          <w:sz w:val="24"/>
          <w:szCs w:val="24"/>
        </w:rPr>
        <w:t>k</w:t>
      </w:r>
      <w:r>
        <w:rPr>
          <w:spacing w:val="26"/>
          <w:position w:val="7"/>
          <w:sz w:val="24"/>
          <w:szCs w:val="24"/>
        </w:rPr>
        <w:t xml:space="preserve"> </w:t>
      </w:r>
      <w:r>
        <w:rPr>
          <w:spacing w:val="9"/>
          <w:w w:val="94"/>
          <w:position w:val="7"/>
          <w:sz w:val="24"/>
          <w:szCs w:val="24"/>
        </w:rPr>
        <w:t>o</w:t>
      </w:r>
      <w:r>
        <w:rPr>
          <w:spacing w:val="1"/>
          <w:w w:val="107"/>
          <w:position w:val="7"/>
          <w:sz w:val="24"/>
          <w:szCs w:val="24"/>
        </w:rPr>
        <w:t>d</w:t>
      </w:r>
      <w:r>
        <w:rPr>
          <w:w w:val="107"/>
          <w:position w:val="7"/>
          <w:sz w:val="24"/>
          <w:szCs w:val="24"/>
        </w:rPr>
        <w:t>d</w:t>
      </w:r>
    </w:p>
    <w:p w14:paraId="2D9DCE04" w14:textId="77777777" w:rsidR="005431B5" w:rsidRDefault="004472C4">
      <w:pPr>
        <w:spacing w:line="180" w:lineRule="exact"/>
        <w:ind w:left="1327"/>
        <w:rPr>
          <w:sz w:val="24"/>
          <w:szCs w:val="24"/>
        </w:rPr>
      </w:pPr>
      <w:proofErr w:type="gramStart"/>
      <w:r>
        <w:rPr>
          <w:position w:val="1"/>
          <w:sz w:val="24"/>
          <w:szCs w:val="24"/>
        </w:rPr>
        <w:t xml:space="preserve">0;  </w:t>
      </w:r>
      <w:r>
        <w:rPr>
          <w:spacing w:val="48"/>
          <w:position w:val="1"/>
          <w:sz w:val="24"/>
          <w:szCs w:val="24"/>
        </w:rPr>
        <w:t xml:space="preserve"> </w:t>
      </w:r>
      <w:proofErr w:type="gramEnd"/>
      <w:r>
        <w:rPr>
          <w:position w:val="1"/>
          <w:sz w:val="24"/>
          <w:szCs w:val="24"/>
        </w:rPr>
        <w:t>k</w:t>
      </w:r>
      <w:r>
        <w:rPr>
          <w:spacing w:val="26"/>
          <w:position w:val="1"/>
          <w:sz w:val="24"/>
          <w:szCs w:val="24"/>
        </w:rPr>
        <w:t xml:space="preserve"> </w:t>
      </w:r>
      <w:r>
        <w:rPr>
          <w:spacing w:val="-1"/>
          <w:w w:val="99"/>
          <w:position w:val="1"/>
          <w:sz w:val="24"/>
          <w:szCs w:val="24"/>
        </w:rPr>
        <w:t>e</w:t>
      </w:r>
      <w:r>
        <w:rPr>
          <w:spacing w:val="-5"/>
          <w:w w:val="99"/>
          <w:position w:val="1"/>
          <w:sz w:val="24"/>
          <w:szCs w:val="24"/>
        </w:rPr>
        <w:t>v</w:t>
      </w:r>
      <w:r>
        <w:rPr>
          <w:spacing w:val="-1"/>
          <w:w w:val="102"/>
          <w:position w:val="1"/>
          <w:sz w:val="24"/>
          <w:szCs w:val="24"/>
        </w:rPr>
        <w:t>e</w:t>
      </w:r>
      <w:r>
        <w:rPr>
          <w:w w:val="102"/>
          <w:position w:val="1"/>
          <w:sz w:val="24"/>
          <w:szCs w:val="24"/>
        </w:rPr>
        <w:t>n</w:t>
      </w:r>
    </w:p>
    <w:p w14:paraId="19F542C7" w14:textId="77777777" w:rsidR="005431B5" w:rsidRDefault="005431B5">
      <w:pPr>
        <w:spacing w:line="200" w:lineRule="exact"/>
      </w:pPr>
    </w:p>
    <w:p w14:paraId="710F7F2B" w14:textId="77777777" w:rsidR="005431B5" w:rsidRDefault="005431B5">
      <w:pPr>
        <w:spacing w:line="200" w:lineRule="exact"/>
      </w:pPr>
    </w:p>
    <w:p w14:paraId="7A8E7B45" w14:textId="77777777" w:rsidR="005431B5" w:rsidRDefault="005431B5">
      <w:pPr>
        <w:spacing w:before="7" w:line="260" w:lineRule="exact"/>
        <w:rPr>
          <w:sz w:val="26"/>
          <w:szCs w:val="26"/>
        </w:rPr>
      </w:pPr>
    </w:p>
    <w:p w14:paraId="471C0093" w14:textId="77777777" w:rsidR="005431B5" w:rsidRDefault="004472C4">
      <w:pPr>
        <w:spacing w:line="320" w:lineRule="exact"/>
        <w:ind w:left="715"/>
        <w:rPr>
          <w:sz w:val="24"/>
          <w:szCs w:val="24"/>
        </w:rPr>
      </w:pPr>
      <w:r>
        <w:rPr>
          <w:spacing w:val="3"/>
          <w:position w:val="-2"/>
          <w:sz w:val="24"/>
          <w:szCs w:val="24"/>
        </w:rPr>
        <w:t>x</w:t>
      </w:r>
      <w:r>
        <w:rPr>
          <w:spacing w:val="-2"/>
          <w:position w:val="-2"/>
          <w:sz w:val="24"/>
          <w:szCs w:val="24"/>
        </w:rPr>
        <w:t>(</w:t>
      </w:r>
      <w:proofErr w:type="gramStart"/>
      <w:r>
        <w:rPr>
          <w:spacing w:val="3"/>
          <w:position w:val="-2"/>
          <w:sz w:val="24"/>
          <w:szCs w:val="24"/>
        </w:rPr>
        <w:t>t</w:t>
      </w:r>
      <w:r>
        <w:rPr>
          <w:position w:val="-2"/>
          <w:sz w:val="24"/>
          <w:szCs w:val="24"/>
        </w:rPr>
        <w:t xml:space="preserve">) </w:t>
      </w:r>
      <w:r>
        <w:rPr>
          <w:spacing w:val="5"/>
          <w:position w:val="-2"/>
          <w:sz w:val="24"/>
          <w:szCs w:val="24"/>
        </w:rPr>
        <w:t xml:space="preserve"> </w:t>
      </w:r>
      <w:r>
        <w:rPr>
          <w:position w:val="-2"/>
          <w:sz w:val="24"/>
          <w:szCs w:val="24"/>
        </w:rPr>
        <w:t>=</w:t>
      </w:r>
      <w:proofErr w:type="gramEnd"/>
      <w:r>
        <w:rPr>
          <w:position w:val="-2"/>
          <w:sz w:val="24"/>
          <w:szCs w:val="24"/>
        </w:rPr>
        <w:t xml:space="preserve">                                    </w:t>
      </w:r>
      <w:r>
        <w:rPr>
          <w:spacing w:val="32"/>
          <w:position w:val="-2"/>
          <w:sz w:val="24"/>
          <w:szCs w:val="24"/>
        </w:rPr>
        <w:t xml:space="preserve"> </w:t>
      </w:r>
      <w:r>
        <w:rPr>
          <w:color w:val="FF0000"/>
          <w:spacing w:val="1"/>
          <w:position w:val="-2"/>
          <w:sz w:val="24"/>
          <w:szCs w:val="24"/>
        </w:rPr>
        <w:t>2</w:t>
      </w:r>
      <w:r>
        <w:rPr>
          <w:color w:val="FF0000"/>
          <w:spacing w:val="13"/>
          <w:position w:val="-2"/>
          <w:sz w:val="24"/>
          <w:szCs w:val="24"/>
        </w:rPr>
        <w:t>δ</w:t>
      </w:r>
      <w:r>
        <w:rPr>
          <w:color w:val="FF0000"/>
          <w:spacing w:val="1"/>
          <w:position w:val="-2"/>
          <w:sz w:val="24"/>
          <w:szCs w:val="24"/>
        </w:rPr>
        <w:t>(</w:t>
      </w:r>
      <w:r>
        <w:rPr>
          <w:color w:val="FF0000"/>
          <w:spacing w:val="3"/>
          <w:position w:val="-2"/>
          <w:sz w:val="24"/>
          <w:szCs w:val="24"/>
        </w:rPr>
        <w:t>t</w:t>
      </w:r>
      <w:r>
        <w:rPr>
          <w:color w:val="FF0000"/>
          <w:position w:val="-2"/>
          <w:sz w:val="24"/>
          <w:szCs w:val="24"/>
        </w:rPr>
        <w:t>)</w:t>
      </w:r>
      <w:r>
        <w:rPr>
          <w:color w:val="FF0000"/>
          <w:spacing w:val="26"/>
          <w:position w:val="-2"/>
          <w:sz w:val="24"/>
          <w:szCs w:val="24"/>
        </w:rPr>
        <w:t xml:space="preserve"> </w:t>
      </w:r>
      <w:r>
        <w:rPr>
          <w:color w:val="FF0000"/>
          <w:w w:val="134"/>
          <w:position w:val="-2"/>
          <w:sz w:val="24"/>
          <w:szCs w:val="24"/>
        </w:rPr>
        <w:t>−</w:t>
      </w:r>
      <w:r>
        <w:rPr>
          <w:color w:val="FF0000"/>
          <w:spacing w:val="-6"/>
          <w:w w:val="134"/>
          <w:position w:val="-2"/>
          <w:sz w:val="24"/>
          <w:szCs w:val="24"/>
        </w:rPr>
        <w:t xml:space="preserve"> </w:t>
      </w:r>
      <w:r>
        <w:rPr>
          <w:color w:val="FF0000"/>
          <w:position w:val="-2"/>
          <w:sz w:val="24"/>
          <w:szCs w:val="24"/>
        </w:rPr>
        <w:t>2</w:t>
      </w:r>
      <w:r>
        <w:rPr>
          <w:color w:val="FF0000"/>
          <w:spacing w:val="9"/>
          <w:position w:val="-2"/>
          <w:sz w:val="24"/>
          <w:szCs w:val="24"/>
        </w:rPr>
        <w:t>δ</w:t>
      </w:r>
      <w:r>
        <w:rPr>
          <w:color w:val="FF0000"/>
          <w:position w:val="-2"/>
          <w:sz w:val="24"/>
          <w:szCs w:val="24"/>
        </w:rPr>
        <w:t>(t</w:t>
      </w:r>
      <w:r>
        <w:rPr>
          <w:color w:val="FF0000"/>
          <w:spacing w:val="26"/>
          <w:position w:val="-2"/>
          <w:sz w:val="24"/>
          <w:szCs w:val="24"/>
        </w:rPr>
        <w:t xml:space="preserve"> </w:t>
      </w:r>
      <w:r>
        <w:rPr>
          <w:color w:val="FF0000"/>
          <w:w w:val="134"/>
          <w:position w:val="-2"/>
          <w:sz w:val="24"/>
          <w:szCs w:val="24"/>
        </w:rPr>
        <w:t>−</w:t>
      </w:r>
      <w:r>
        <w:rPr>
          <w:color w:val="FF0000"/>
          <w:spacing w:val="-10"/>
          <w:w w:val="134"/>
          <w:position w:val="-2"/>
          <w:sz w:val="24"/>
          <w:szCs w:val="24"/>
        </w:rPr>
        <w:t xml:space="preserve"> </w:t>
      </w:r>
      <w:r>
        <w:rPr>
          <w:color w:val="FF0000"/>
          <w:spacing w:val="3"/>
          <w:position w:val="-2"/>
          <w:sz w:val="24"/>
          <w:szCs w:val="24"/>
        </w:rPr>
        <w:t>2</w:t>
      </w:r>
      <w:r>
        <w:rPr>
          <w:color w:val="FF0000"/>
          <w:position w:val="-2"/>
          <w:sz w:val="24"/>
          <w:szCs w:val="24"/>
        </w:rPr>
        <w:t xml:space="preserve">)                                    </w:t>
      </w:r>
      <w:r>
        <w:rPr>
          <w:color w:val="FF0000"/>
          <w:spacing w:val="19"/>
          <w:position w:val="-2"/>
          <w:sz w:val="24"/>
          <w:szCs w:val="24"/>
        </w:rPr>
        <w:t xml:space="preserve"> </w:t>
      </w:r>
      <w:r>
        <w:rPr>
          <w:color w:val="000000"/>
          <w:spacing w:val="-1"/>
          <w:position w:val="4"/>
          <w:sz w:val="24"/>
          <w:szCs w:val="24"/>
        </w:rPr>
        <w:t>f</w:t>
      </w:r>
      <w:r>
        <w:rPr>
          <w:color w:val="000000"/>
          <w:position w:val="4"/>
          <w:sz w:val="24"/>
          <w:szCs w:val="24"/>
        </w:rPr>
        <w:t>or</w:t>
      </w:r>
      <w:r>
        <w:rPr>
          <w:color w:val="000000"/>
          <w:spacing w:val="11"/>
          <w:position w:val="4"/>
          <w:sz w:val="24"/>
          <w:szCs w:val="24"/>
        </w:rPr>
        <w:t xml:space="preserve"> </w:t>
      </w:r>
      <w:r>
        <w:rPr>
          <w:color w:val="000000"/>
          <w:position w:val="4"/>
          <w:sz w:val="24"/>
          <w:szCs w:val="24"/>
        </w:rPr>
        <w:t>0</w:t>
      </w:r>
      <w:r>
        <w:rPr>
          <w:color w:val="000000"/>
          <w:spacing w:val="2"/>
          <w:position w:val="4"/>
          <w:sz w:val="24"/>
          <w:szCs w:val="24"/>
        </w:rPr>
        <w:t xml:space="preserve"> </w:t>
      </w:r>
      <w:r>
        <w:rPr>
          <w:color w:val="000000"/>
          <w:w w:val="132"/>
          <w:position w:val="4"/>
          <w:sz w:val="24"/>
          <w:szCs w:val="24"/>
        </w:rPr>
        <w:t>≤</w:t>
      </w:r>
      <w:r>
        <w:rPr>
          <w:color w:val="000000"/>
          <w:spacing w:val="-3"/>
          <w:w w:val="132"/>
          <w:position w:val="4"/>
          <w:sz w:val="24"/>
          <w:szCs w:val="24"/>
        </w:rPr>
        <w:t xml:space="preserve"> </w:t>
      </w:r>
      <w:r>
        <w:rPr>
          <w:color w:val="000000"/>
          <w:w w:val="132"/>
          <w:position w:val="4"/>
          <w:sz w:val="24"/>
          <w:szCs w:val="24"/>
        </w:rPr>
        <w:t>t</w:t>
      </w:r>
      <w:r>
        <w:rPr>
          <w:color w:val="000000"/>
          <w:spacing w:val="-14"/>
          <w:w w:val="132"/>
          <w:position w:val="4"/>
          <w:sz w:val="24"/>
          <w:szCs w:val="24"/>
        </w:rPr>
        <w:t xml:space="preserve"> </w:t>
      </w:r>
      <w:r>
        <w:rPr>
          <w:color w:val="000000"/>
          <w:w w:val="132"/>
          <w:position w:val="4"/>
          <w:sz w:val="24"/>
          <w:szCs w:val="24"/>
        </w:rPr>
        <w:t>&lt;</w:t>
      </w:r>
      <w:r>
        <w:rPr>
          <w:color w:val="000000"/>
          <w:spacing w:val="-13"/>
          <w:w w:val="132"/>
          <w:position w:val="4"/>
          <w:sz w:val="24"/>
          <w:szCs w:val="24"/>
        </w:rPr>
        <w:t xml:space="preserve"> </w:t>
      </w:r>
      <w:r>
        <w:rPr>
          <w:color w:val="000000"/>
          <w:spacing w:val="1"/>
          <w:position w:val="4"/>
          <w:sz w:val="24"/>
          <w:szCs w:val="24"/>
        </w:rPr>
        <w:t>4</w:t>
      </w:r>
      <w:r>
        <w:rPr>
          <w:color w:val="000000"/>
          <w:position w:val="4"/>
          <w:sz w:val="24"/>
          <w:szCs w:val="24"/>
        </w:rPr>
        <w:t>.</w:t>
      </w:r>
    </w:p>
    <w:p w14:paraId="184EE0A5" w14:textId="77777777" w:rsidR="005431B5" w:rsidRDefault="005431B5">
      <w:pPr>
        <w:spacing w:before="14" w:line="220" w:lineRule="exact"/>
        <w:rPr>
          <w:sz w:val="22"/>
          <w:szCs w:val="22"/>
        </w:rPr>
        <w:sectPr w:rsidR="005431B5">
          <w:type w:val="continuous"/>
          <w:pgSz w:w="12240" w:h="15840"/>
          <w:pgMar w:top="1480" w:right="1580" w:bottom="280" w:left="1560" w:header="720" w:footer="720" w:gutter="0"/>
          <w:cols w:space="720"/>
        </w:sectPr>
      </w:pPr>
    </w:p>
    <w:p w14:paraId="250CDA3B" w14:textId="77777777" w:rsidR="005431B5" w:rsidRDefault="005431B5">
      <w:pPr>
        <w:spacing w:before="14" w:line="260" w:lineRule="exact"/>
        <w:rPr>
          <w:sz w:val="26"/>
          <w:szCs w:val="26"/>
        </w:rPr>
      </w:pPr>
    </w:p>
    <w:p w14:paraId="791CDD6D" w14:textId="77777777" w:rsidR="005431B5" w:rsidRDefault="004472C4">
      <w:pPr>
        <w:jc w:val="right"/>
        <w:rPr>
          <w:sz w:val="22"/>
          <w:szCs w:val="22"/>
        </w:rPr>
      </w:pP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(</w:t>
      </w:r>
      <w:proofErr w:type="gramStart"/>
      <w:r>
        <w:rPr>
          <w:sz w:val="22"/>
          <w:szCs w:val="22"/>
        </w:rPr>
        <w:t xml:space="preserve">t) </w:t>
      </w:r>
      <w:r>
        <w:rPr>
          <w:spacing w:val="7"/>
          <w:sz w:val="22"/>
          <w:szCs w:val="22"/>
        </w:rPr>
        <w:t xml:space="preserve"> </w:t>
      </w:r>
      <w:r>
        <w:rPr>
          <w:w w:val="136"/>
          <w:sz w:val="22"/>
          <w:szCs w:val="22"/>
        </w:rPr>
        <w:t>=</w:t>
      </w:r>
      <w:proofErr w:type="gramEnd"/>
    </w:p>
    <w:p w14:paraId="63679030" w14:textId="77777777" w:rsidR="005431B5" w:rsidRDefault="004472C4">
      <w:pPr>
        <w:spacing w:before="40"/>
        <w:ind w:left="66" w:right="143"/>
        <w:jc w:val="center"/>
        <w:rPr>
          <w:sz w:val="16"/>
          <w:szCs w:val="16"/>
        </w:rPr>
      </w:pPr>
      <w:r>
        <w:br w:type="column"/>
      </w:r>
      <w:r>
        <w:rPr>
          <w:spacing w:val="-241"/>
          <w:w w:val="198"/>
          <w:position w:val="-6"/>
          <w:sz w:val="22"/>
          <w:szCs w:val="22"/>
        </w:rPr>
        <w:t>X</w:t>
      </w:r>
      <w:r>
        <w:rPr>
          <w:w w:val="146"/>
          <w:sz w:val="16"/>
          <w:szCs w:val="16"/>
        </w:rPr>
        <w:t>∞</w:t>
      </w:r>
    </w:p>
    <w:p w14:paraId="1713695E" w14:textId="77777777" w:rsidR="005431B5" w:rsidRDefault="005431B5">
      <w:pPr>
        <w:spacing w:before="1" w:line="280" w:lineRule="exact"/>
        <w:rPr>
          <w:sz w:val="28"/>
          <w:szCs w:val="28"/>
        </w:rPr>
      </w:pPr>
    </w:p>
    <w:p w14:paraId="5EBDEC26" w14:textId="77777777" w:rsidR="005431B5" w:rsidRDefault="004472C4">
      <w:pPr>
        <w:ind w:left="-32" w:right="-32"/>
        <w:jc w:val="center"/>
        <w:rPr>
          <w:sz w:val="16"/>
          <w:szCs w:val="16"/>
        </w:rPr>
      </w:pPr>
      <w:r>
        <w:rPr>
          <w:spacing w:val="7"/>
          <w:w w:val="108"/>
          <w:sz w:val="16"/>
          <w:szCs w:val="16"/>
        </w:rPr>
        <w:t>k</w:t>
      </w:r>
      <w:r>
        <w:rPr>
          <w:w w:val="146"/>
          <w:sz w:val="16"/>
          <w:szCs w:val="16"/>
        </w:rPr>
        <w:t>=−∞</w:t>
      </w:r>
    </w:p>
    <w:p w14:paraId="37196611" w14:textId="77777777" w:rsidR="005431B5" w:rsidRDefault="004472C4">
      <w:pPr>
        <w:spacing w:before="2" w:line="240" w:lineRule="exact"/>
        <w:rPr>
          <w:sz w:val="24"/>
          <w:szCs w:val="24"/>
        </w:rPr>
      </w:pPr>
      <w:r>
        <w:br w:type="column"/>
      </w:r>
    </w:p>
    <w:p w14:paraId="646D621B" w14:textId="77777777" w:rsidR="005431B5" w:rsidRDefault="004472C4">
      <w:pPr>
        <w:ind w:right="-64"/>
        <w:rPr>
          <w:sz w:val="22"/>
          <w:szCs w:val="22"/>
        </w:rPr>
      </w:pPr>
      <w:r>
        <w:pict w14:anchorId="20CC4FEA">
          <v:shape id="_x0000_s1070" type="#_x0000_t202" style="position:absolute;margin-left:231.6pt;margin-top:-.5pt;width:7.85pt;height:6pt;z-index:-251665408;mso-position-horizontal-relative:page" filled="f" stroked="f">
            <v:textbox inset="0,0,0,0">
              <w:txbxContent>
                <w:p w14:paraId="1E090C04" w14:textId="77777777" w:rsidR="005431B5" w:rsidRDefault="004472C4">
                  <w:pPr>
                    <w:spacing w:line="120" w:lineRule="exact"/>
                    <w:ind w:right="-38"/>
                    <w:rPr>
                      <w:sz w:val="12"/>
                      <w:szCs w:val="12"/>
                    </w:rPr>
                  </w:pPr>
                  <w:r>
                    <w:rPr>
                      <w:w w:val="119"/>
                      <w:sz w:val="12"/>
                      <w:szCs w:val="12"/>
                      <w:u w:val="single" w:color="000000"/>
                    </w:rPr>
                    <w:t>2</w:t>
                  </w:r>
                  <w:r>
                    <w:rPr>
                      <w:w w:val="139"/>
                      <w:sz w:val="12"/>
                      <w:szCs w:val="12"/>
                      <w:u w:val="single" w:color="000000"/>
                    </w:rPr>
                    <w:t>π</w:t>
                  </w:r>
                </w:p>
              </w:txbxContent>
            </v:textbox>
            <w10:wrap anchorx="page"/>
          </v:shape>
        </w:pict>
      </w:r>
      <w:r>
        <w:rPr>
          <w:spacing w:val="1"/>
          <w:w w:val="84"/>
          <w:position w:val="-9"/>
          <w:sz w:val="22"/>
          <w:szCs w:val="22"/>
        </w:rPr>
        <w:t>b</w:t>
      </w:r>
      <w:r>
        <w:rPr>
          <w:spacing w:val="16"/>
          <w:w w:val="108"/>
          <w:position w:val="-13"/>
          <w:sz w:val="16"/>
          <w:szCs w:val="16"/>
        </w:rPr>
        <w:t>k</w:t>
      </w:r>
      <w:r>
        <w:rPr>
          <w:w w:val="103"/>
          <w:position w:val="-9"/>
          <w:sz w:val="22"/>
          <w:szCs w:val="22"/>
        </w:rPr>
        <w:t>e</w:t>
      </w:r>
      <w:r>
        <w:rPr>
          <w:spacing w:val="-26"/>
          <w:position w:val="-9"/>
          <w:sz w:val="22"/>
          <w:szCs w:val="22"/>
        </w:rPr>
        <w:t xml:space="preserve"> </w:t>
      </w:r>
      <w:r>
        <w:rPr>
          <w:w w:val="153"/>
          <w:sz w:val="16"/>
          <w:szCs w:val="16"/>
        </w:rPr>
        <w:t>j</w:t>
      </w:r>
      <w:r>
        <w:rPr>
          <w:spacing w:val="1"/>
          <w:w w:val="153"/>
          <w:sz w:val="16"/>
          <w:szCs w:val="16"/>
        </w:rPr>
        <w:t xml:space="preserve"> </w:t>
      </w:r>
      <w:proofErr w:type="gramStart"/>
      <w:r>
        <w:rPr>
          <w:position w:val="-6"/>
          <w:sz w:val="12"/>
          <w:szCs w:val="12"/>
        </w:rPr>
        <w:t xml:space="preserve">T </w:t>
      </w:r>
      <w:r>
        <w:rPr>
          <w:spacing w:val="27"/>
          <w:position w:val="-6"/>
          <w:sz w:val="12"/>
          <w:szCs w:val="12"/>
        </w:rPr>
        <w:t xml:space="preserve"> </w:t>
      </w:r>
      <w:r>
        <w:rPr>
          <w:spacing w:val="3"/>
          <w:sz w:val="16"/>
          <w:szCs w:val="16"/>
        </w:rPr>
        <w:t>k</w:t>
      </w:r>
      <w:r>
        <w:rPr>
          <w:sz w:val="16"/>
          <w:szCs w:val="16"/>
        </w:rPr>
        <w:t>t</w:t>
      </w:r>
      <w:proofErr w:type="gramEnd"/>
      <w:r>
        <w:rPr>
          <w:sz w:val="16"/>
          <w:szCs w:val="16"/>
        </w:rPr>
        <w:t xml:space="preserve"> </w:t>
      </w:r>
      <w:r>
        <w:rPr>
          <w:spacing w:val="16"/>
          <w:sz w:val="16"/>
          <w:szCs w:val="16"/>
        </w:rPr>
        <w:t xml:space="preserve"> </w:t>
      </w:r>
      <w:r>
        <w:rPr>
          <w:w w:val="136"/>
          <w:position w:val="-9"/>
          <w:sz w:val="22"/>
          <w:szCs w:val="22"/>
        </w:rPr>
        <w:t>=</w:t>
      </w:r>
    </w:p>
    <w:p w14:paraId="53598E08" w14:textId="77777777" w:rsidR="005431B5" w:rsidRDefault="004472C4">
      <w:pPr>
        <w:spacing w:before="40"/>
        <w:ind w:left="205" w:right="280"/>
        <w:jc w:val="center"/>
        <w:rPr>
          <w:sz w:val="16"/>
          <w:szCs w:val="16"/>
        </w:rPr>
      </w:pPr>
      <w:r>
        <w:br w:type="column"/>
      </w:r>
      <w:r>
        <w:rPr>
          <w:spacing w:val="-241"/>
          <w:w w:val="198"/>
          <w:position w:val="-6"/>
          <w:sz w:val="22"/>
          <w:szCs w:val="22"/>
        </w:rPr>
        <w:t>X</w:t>
      </w:r>
      <w:r>
        <w:rPr>
          <w:w w:val="146"/>
          <w:sz w:val="16"/>
          <w:szCs w:val="16"/>
        </w:rPr>
        <w:t>∞</w:t>
      </w:r>
    </w:p>
    <w:p w14:paraId="2DAABC26" w14:textId="77777777" w:rsidR="005431B5" w:rsidRDefault="005431B5">
      <w:pPr>
        <w:spacing w:before="3" w:line="260" w:lineRule="exact"/>
        <w:rPr>
          <w:sz w:val="26"/>
          <w:szCs w:val="26"/>
        </w:rPr>
      </w:pPr>
    </w:p>
    <w:p w14:paraId="0A00BF39" w14:textId="77777777" w:rsidR="005431B5" w:rsidRDefault="004472C4">
      <w:pPr>
        <w:ind w:left="-39" w:right="-39"/>
        <w:jc w:val="center"/>
        <w:rPr>
          <w:sz w:val="22"/>
          <w:szCs w:val="22"/>
        </w:rPr>
      </w:pPr>
      <w:r>
        <w:rPr>
          <w:sz w:val="22"/>
          <w:szCs w:val="22"/>
        </w:rPr>
        <w:t>k</w:t>
      </w:r>
      <w:r>
        <w:rPr>
          <w:spacing w:val="17"/>
          <w:sz w:val="22"/>
          <w:szCs w:val="22"/>
        </w:rPr>
        <w:t xml:space="preserve"> </w:t>
      </w:r>
      <w:r>
        <w:rPr>
          <w:w w:val="139"/>
          <w:sz w:val="22"/>
          <w:szCs w:val="22"/>
        </w:rPr>
        <w:t>=</w:t>
      </w:r>
      <w:r>
        <w:rPr>
          <w:spacing w:val="-18"/>
          <w:w w:val="139"/>
          <w:sz w:val="22"/>
          <w:szCs w:val="22"/>
        </w:rPr>
        <w:t xml:space="preserve"> </w:t>
      </w:r>
      <w:r>
        <w:rPr>
          <w:spacing w:val="-2"/>
          <w:w w:val="139"/>
          <w:sz w:val="22"/>
          <w:szCs w:val="22"/>
        </w:rPr>
        <w:t>−</w:t>
      </w:r>
      <w:r>
        <w:rPr>
          <w:w w:val="138"/>
          <w:sz w:val="22"/>
          <w:szCs w:val="22"/>
        </w:rPr>
        <w:t>∞</w:t>
      </w:r>
    </w:p>
    <w:p w14:paraId="59B490C6" w14:textId="77777777" w:rsidR="005431B5" w:rsidRDefault="004472C4">
      <w:pPr>
        <w:spacing w:before="44" w:line="240" w:lineRule="exact"/>
        <w:ind w:left="91" w:right="88"/>
        <w:jc w:val="center"/>
        <w:rPr>
          <w:sz w:val="22"/>
          <w:szCs w:val="22"/>
        </w:rPr>
      </w:pPr>
      <w:r>
        <w:rPr>
          <w:position w:val="-1"/>
          <w:sz w:val="22"/>
          <w:szCs w:val="22"/>
        </w:rPr>
        <w:t>k</w:t>
      </w:r>
      <w:r>
        <w:rPr>
          <w:spacing w:val="29"/>
          <w:position w:val="-1"/>
          <w:sz w:val="22"/>
          <w:szCs w:val="22"/>
        </w:rPr>
        <w:t xml:space="preserve"> </w:t>
      </w:r>
      <w:r>
        <w:rPr>
          <w:spacing w:val="7"/>
          <w:w w:val="97"/>
          <w:position w:val="-1"/>
          <w:sz w:val="22"/>
          <w:szCs w:val="22"/>
        </w:rPr>
        <w:t>o</w:t>
      </w:r>
      <w:r>
        <w:rPr>
          <w:w w:val="108"/>
          <w:position w:val="-1"/>
          <w:sz w:val="22"/>
          <w:szCs w:val="22"/>
        </w:rPr>
        <w:t>dd</w:t>
      </w:r>
    </w:p>
    <w:p w14:paraId="7F22D611" w14:textId="77777777" w:rsidR="005431B5" w:rsidRDefault="004472C4">
      <w:pPr>
        <w:spacing w:before="4" w:line="240" w:lineRule="exact"/>
        <w:rPr>
          <w:sz w:val="24"/>
          <w:szCs w:val="24"/>
        </w:rPr>
      </w:pPr>
      <w:r>
        <w:br w:type="column"/>
      </w:r>
    </w:p>
    <w:p w14:paraId="767B37B8" w14:textId="77777777" w:rsidR="005431B5" w:rsidRDefault="004472C4">
      <w:pPr>
        <w:rPr>
          <w:sz w:val="16"/>
          <w:szCs w:val="16"/>
        </w:rPr>
        <w:sectPr w:rsidR="005431B5">
          <w:type w:val="continuous"/>
          <w:pgSz w:w="12240" w:h="15840"/>
          <w:pgMar w:top="1480" w:right="1580" w:bottom="280" w:left="1560" w:header="720" w:footer="720" w:gutter="0"/>
          <w:cols w:num="5" w:space="720" w:equalWidth="0">
            <w:col w:w="2022" w:space="59"/>
            <w:col w:w="525" w:space="37"/>
            <w:col w:w="1009" w:space="87"/>
            <w:col w:w="801" w:space="63"/>
            <w:col w:w="4497"/>
          </w:cols>
        </w:sectPr>
      </w:pPr>
      <w:r>
        <w:pict w14:anchorId="5922795B">
          <v:group id="_x0000_s1068" style="position:absolute;margin-left:389.5pt;margin-top:99.05pt;width:3.1pt;height:0;z-index:-251668480;mso-position-horizontal-relative:page" coordorigin="7790,1981" coordsize="62,0">
            <v:shape id="_x0000_s1069" style="position:absolute;left:7790;top:1981;width:62;height:0" coordorigin="7790,1981" coordsize="62,0" path="m7790,1981r63,e" filled="f" strokeweight=".58pt">
              <v:path arrowok="t"/>
            </v:shape>
            <w10:wrap anchorx="page"/>
          </v:group>
        </w:pict>
      </w:r>
      <w:r>
        <w:rPr>
          <w:w w:val="103"/>
          <w:position w:val="-9"/>
          <w:sz w:val="22"/>
          <w:szCs w:val="22"/>
        </w:rPr>
        <w:t>e</w:t>
      </w:r>
      <w:r>
        <w:rPr>
          <w:spacing w:val="-26"/>
          <w:position w:val="-9"/>
          <w:sz w:val="22"/>
          <w:szCs w:val="22"/>
        </w:rPr>
        <w:t xml:space="preserve"> </w:t>
      </w:r>
      <w:r>
        <w:rPr>
          <w:spacing w:val="11"/>
          <w:w w:val="153"/>
          <w:sz w:val="16"/>
          <w:szCs w:val="16"/>
        </w:rPr>
        <w:t>j</w:t>
      </w:r>
      <w:r>
        <w:rPr>
          <w:spacing w:val="4"/>
          <w:w w:val="119"/>
          <w:sz w:val="16"/>
          <w:szCs w:val="16"/>
        </w:rPr>
        <w:t>π</w:t>
      </w:r>
      <w:r>
        <w:rPr>
          <w:spacing w:val="7"/>
          <w:w w:val="108"/>
          <w:sz w:val="16"/>
          <w:szCs w:val="16"/>
        </w:rPr>
        <w:t>k</w:t>
      </w:r>
      <w:r>
        <w:rPr>
          <w:spacing w:val="-1"/>
          <w:w w:val="165"/>
          <w:sz w:val="16"/>
          <w:szCs w:val="16"/>
        </w:rPr>
        <w:t>t</w:t>
      </w:r>
      <w:r>
        <w:rPr>
          <w:spacing w:val="1"/>
          <w:w w:val="165"/>
          <w:sz w:val="16"/>
          <w:szCs w:val="16"/>
        </w:rPr>
        <w:t>/</w:t>
      </w:r>
      <w:r>
        <w:rPr>
          <w:w w:val="104"/>
          <w:sz w:val="16"/>
          <w:szCs w:val="16"/>
        </w:rPr>
        <w:t>2</w:t>
      </w:r>
    </w:p>
    <w:p w14:paraId="70157D42" w14:textId="77777777" w:rsidR="005431B5" w:rsidRDefault="005431B5">
      <w:pPr>
        <w:spacing w:before="4" w:line="260" w:lineRule="exact"/>
        <w:rPr>
          <w:sz w:val="26"/>
          <w:szCs w:val="26"/>
        </w:rPr>
      </w:pPr>
    </w:p>
    <w:p w14:paraId="03735114" w14:textId="77777777" w:rsidR="005431B5" w:rsidRDefault="004472C4">
      <w:pPr>
        <w:spacing w:before="32" w:line="248" w:lineRule="auto"/>
        <w:ind w:left="816" w:right="88"/>
        <w:rPr>
          <w:sz w:val="22"/>
          <w:szCs w:val="22"/>
        </w:rPr>
        <w:sectPr w:rsidR="005431B5">
          <w:type w:val="continuous"/>
          <w:pgSz w:w="12240" w:h="15840"/>
          <w:pgMar w:top="1480" w:right="1580" w:bottom="280" w:left="1560" w:header="720" w:footer="720" w:gutter="0"/>
          <w:cols w:space="720"/>
        </w:sectPr>
      </w:pPr>
      <w:r>
        <w:rPr>
          <w:spacing w:val="-3"/>
          <w:w w:val="108"/>
          <w:sz w:val="22"/>
          <w:szCs w:val="22"/>
        </w:rPr>
        <w:t>U</w:t>
      </w:r>
      <w:r>
        <w:rPr>
          <w:w w:val="108"/>
          <w:sz w:val="22"/>
          <w:szCs w:val="22"/>
        </w:rPr>
        <w:t>n</w:t>
      </w:r>
      <w:r>
        <w:rPr>
          <w:spacing w:val="2"/>
          <w:w w:val="108"/>
          <w:sz w:val="22"/>
          <w:szCs w:val="22"/>
        </w:rPr>
        <w:t>f</w:t>
      </w:r>
      <w:r>
        <w:rPr>
          <w:w w:val="108"/>
          <w:sz w:val="22"/>
          <w:szCs w:val="22"/>
        </w:rPr>
        <w:t>o</w:t>
      </w:r>
      <w:r>
        <w:rPr>
          <w:spacing w:val="2"/>
          <w:w w:val="108"/>
          <w:sz w:val="22"/>
          <w:szCs w:val="22"/>
        </w:rPr>
        <w:t>r</w:t>
      </w:r>
      <w:r>
        <w:rPr>
          <w:spacing w:val="1"/>
          <w:w w:val="108"/>
          <w:sz w:val="22"/>
          <w:szCs w:val="22"/>
        </w:rPr>
        <w:t>t</w:t>
      </w:r>
      <w:r>
        <w:rPr>
          <w:w w:val="108"/>
          <w:sz w:val="22"/>
          <w:szCs w:val="22"/>
        </w:rPr>
        <w:t>un</w:t>
      </w:r>
      <w:r>
        <w:rPr>
          <w:spacing w:val="-1"/>
          <w:w w:val="108"/>
          <w:sz w:val="22"/>
          <w:szCs w:val="22"/>
        </w:rPr>
        <w:t>a</w:t>
      </w:r>
      <w:r>
        <w:rPr>
          <w:spacing w:val="1"/>
          <w:w w:val="108"/>
          <w:sz w:val="22"/>
          <w:szCs w:val="22"/>
        </w:rPr>
        <w:t>t</w:t>
      </w:r>
      <w:r>
        <w:rPr>
          <w:spacing w:val="-1"/>
          <w:w w:val="108"/>
          <w:sz w:val="22"/>
          <w:szCs w:val="22"/>
        </w:rPr>
        <w:t>e</w:t>
      </w:r>
      <w:r>
        <w:rPr>
          <w:spacing w:val="1"/>
          <w:w w:val="108"/>
          <w:sz w:val="22"/>
          <w:szCs w:val="22"/>
        </w:rPr>
        <w:t>l</w:t>
      </w:r>
      <w:r>
        <w:rPr>
          <w:spacing w:val="-23"/>
          <w:w w:val="108"/>
          <w:sz w:val="22"/>
          <w:szCs w:val="22"/>
        </w:rPr>
        <w:t>y</w:t>
      </w:r>
      <w:r>
        <w:rPr>
          <w:w w:val="108"/>
          <w:sz w:val="22"/>
          <w:szCs w:val="22"/>
        </w:rPr>
        <w:t>,</w:t>
      </w:r>
      <w:r>
        <w:rPr>
          <w:spacing w:val="56"/>
          <w:w w:val="108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m</w:t>
      </w:r>
      <w:proofErr w:type="gramEnd"/>
      <w:r>
        <w:rPr>
          <w:sz w:val="22"/>
          <w:szCs w:val="22"/>
        </w:rPr>
        <w:t xml:space="preserve"> 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 xml:space="preserve">not 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y 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se</w:t>
      </w:r>
      <w:r>
        <w:rPr>
          <w:sz w:val="22"/>
          <w:szCs w:val="22"/>
        </w:rPr>
        <w:t xml:space="preserve">.  </w:t>
      </w:r>
      <w:r>
        <w:rPr>
          <w:spacing w:val="22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H</w:t>
      </w:r>
      <w:r>
        <w:rPr>
          <w:spacing w:val="-9"/>
          <w:sz w:val="22"/>
          <w:szCs w:val="22"/>
        </w:rPr>
        <w:t>o</w:t>
      </w:r>
      <w:r>
        <w:rPr>
          <w:spacing w:val="-8"/>
          <w:sz w:val="22"/>
          <w:szCs w:val="22"/>
        </w:rPr>
        <w:t>w</w:t>
      </w:r>
      <w:r>
        <w:rPr>
          <w:spacing w:val="1"/>
          <w:sz w:val="22"/>
          <w:szCs w:val="22"/>
        </w:rPr>
        <w:t>e</w:t>
      </w:r>
      <w:r>
        <w:rPr>
          <w:spacing w:val="-7"/>
          <w:sz w:val="22"/>
          <w:szCs w:val="22"/>
        </w:rPr>
        <w:t>v</w:t>
      </w:r>
      <w:r>
        <w:rPr>
          <w:spacing w:val="1"/>
          <w:sz w:val="22"/>
          <w:szCs w:val="22"/>
        </w:rPr>
        <w:t>er</w:t>
      </w:r>
      <w:r>
        <w:rPr>
          <w:sz w:val="22"/>
          <w:szCs w:val="22"/>
        </w:rPr>
        <w:t xml:space="preserve">, 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proofErr w:type="gramEnd"/>
      <w:r>
        <w:rPr>
          <w:sz w:val="22"/>
          <w:szCs w:val="22"/>
        </w:rPr>
        <w:t xml:space="preserve"> 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la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w w:val="111"/>
          <w:sz w:val="22"/>
          <w:szCs w:val="22"/>
        </w:rPr>
        <w:t>t</w:t>
      </w:r>
      <w:r>
        <w:rPr>
          <w:w w:val="111"/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y</w:t>
      </w:r>
      <w:r>
        <w:rPr>
          <w:spacing w:val="-7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6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ls</w:t>
      </w:r>
      <w:r>
        <w:rPr>
          <w:sz w:val="22"/>
          <w:szCs w:val="22"/>
        </w:rPr>
        <w:t>e</w:t>
      </w:r>
      <w:r>
        <w:rPr>
          <w:spacing w:val="51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t</w:t>
      </w:r>
      <w:r>
        <w:rPr>
          <w:spacing w:val="-2"/>
          <w:w w:val="11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a</w:t>
      </w:r>
      <w:r>
        <w:rPr>
          <w:spacing w:val="2"/>
          <w:w w:val="114"/>
          <w:sz w:val="22"/>
          <w:szCs w:val="22"/>
        </w:rPr>
        <w:t>i</w:t>
      </w:r>
      <w:r>
        <w:rPr>
          <w:spacing w:val="-1"/>
          <w:w w:val="114"/>
          <w:sz w:val="22"/>
          <w:szCs w:val="22"/>
        </w:rPr>
        <w:t>n</w:t>
      </w:r>
      <w:r>
        <w:rPr>
          <w:w w:val="114"/>
          <w:sz w:val="22"/>
          <w:szCs w:val="22"/>
        </w:rPr>
        <w:t>,</w:t>
      </w:r>
    </w:p>
    <w:p w14:paraId="79FA28BB" w14:textId="77777777" w:rsidR="005431B5" w:rsidRDefault="004472C4">
      <w:pPr>
        <w:spacing w:before="58" w:line="240" w:lineRule="exact"/>
        <w:jc w:val="right"/>
        <w:rPr>
          <w:sz w:val="16"/>
          <w:szCs w:val="16"/>
        </w:rPr>
      </w:pPr>
      <w:r>
        <w:rPr>
          <w:spacing w:val="-244"/>
          <w:w w:val="198"/>
          <w:position w:val="-1"/>
          <w:sz w:val="22"/>
          <w:szCs w:val="22"/>
        </w:rPr>
        <w:t>X</w:t>
      </w:r>
      <w:r>
        <w:rPr>
          <w:w w:val="146"/>
          <w:position w:val="5"/>
          <w:sz w:val="16"/>
          <w:szCs w:val="16"/>
        </w:rPr>
        <w:t>∞</w:t>
      </w:r>
    </w:p>
    <w:p w14:paraId="0CF97E2E" w14:textId="77777777" w:rsidR="005431B5" w:rsidRDefault="004472C4">
      <w:pPr>
        <w:spacing w:line="240" w:lineRule="exact"/>
        <w:ind w:left="1414"/>
        <w:rPr>
          <w:sz w:val="22"/>
          <w:szCs w:val="22"/>
        </w:rPr>
      </w:pPr>
      <w:r>
        <w:rPr>
          <w:position w:val="3"/>
          <w:sz w:val="22"/>
          <w:szCs w:val="22"/>
        </w:rPr>
        <w:t>x</w:t>
      </w:r>
      <w:r>
        <w:rPr>
          <w:position w:val="-2"/>
          <w:sz w:val="16"/>
          <w:szCs w:val="16"/>
        </w:rPr>
        <w:t>δ</w:t>
      </w:r>
      <w:r>
        <w:rPr>
          <w:spacing w:val="-10"/>
          <w:position w:val="-2"/>
          <w:sz w:val="16"/>
          <w:szCs w:val="16"/>
        </w:rPr>
        <w:t xml:space="preserve"> </w:t>
      </w:r>
      <w:r>
        <w:rPr>
          <w:spacing w:val="-1"/>
          <w:position w:val="3"/>
          <w:sz w:val="22"/>
          <w:szCs w:val="22"/>
        </w:rPr>
        <w:t>(</w:t>
      </w:r>
      <w:r>
        <w:rPr>
          <w:spacing w:val="1"/>
          <w:position w:val="3"/>
          <w:sz w:val="22"/>
          <w:szCs w:val="22"/>
        </w:rPr>
        <w:t>t</w:t>
      </w:r>
      <w:r>
        <w:rPr>
          <w:position w:val="3"/>
          <w:sz w:val="22"/>
          <w:szCs w:val="22"/>
        </w:rPr>
        <w:t>)</w:t>
      </w:r>
      <w:r>
        <w:rPr>
          <w:spacing w:val="48"/>
          <w:position w:val="3"/>
          <w:sz w:val="22"/>
          <w:szCs w:val="22"/>
        </w:rPr>
        <w:t xml:space="preserve"> </w:t>
      </w:r>
      <w:r>
        <w:rPr>
          <w:w w:val="136"/>
          <w:position w:val="3"/>
          <w:sz w:val="22"/>
          <w:szCs w:val="22"/>
        </w:rPr>
        <w:t>=</w:t>
      </w:r>
    </w:p>
    <w:p w14:paraId="5A6A6215" w14:textId="77777777" w:rsidR="005431B5" w:rsidRDefault="004472C4">
      <w:pPr>
        <w:spacing w:before="58" w:line="240" w:lineRule="exact"/>
        <w:jc w:val="right"/>
        <w:rPr>
          <w:sz w:val="16"/>
          <w:szCs w:val="16"/>
        </w:rPr>
      </w:pPr>
      <w:r>
        <w:br w:type="column"/>
      </w:r>
      <w:r>
        <w:rPr>
          <w:spacing w:val="-241"/>
          <w:w w:val="198"/>
          <w:position w:val="-1"/>
          <w:sz w:val="22"/>
          <w:szCs w:val="22"/>
        </w:rPr>
        <w:t>X</w:t>
      </w:r>
      <w:r>
        <w:rPr>
          <w:w w:val="146"/>
          <w:position w:val="5"/>
          <w:sz w:val="16"/>
          <w:szCs w:val="16"/>
        </w:rPr>
        <w:t>∞</w:t>
      </w:r>
    </w:p>
    <w:p w14:paraId="3E41A263" w14:textId="77777777" w:rsidR="005431B5" w:rsidRDefault="004472C4">
      <w:pPr>
        <w:spacing w:line="200" w:lineRule="exact"/>
        <w:rPr>
          <w:sz w:val="22"/>
          <w:szCs w:val="22"/>
        </w:rPr>
      </w:pPr>
      <w:proofErr w:type="gramStart"/>
      <w:r>
        <w:rPr>
          <w:spacing w:val="9"/>
          <w:sz w:val="22"/>
          <w:szCs w:val="22"/>
        </w:rPr>
        <w:t>δ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t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−</w:t>
      </w:r>
      <w:r>
        <w:rPr>
          <w:spacing w:val="39"/>
          <w:sz w:val="22"/>
          <w:szCs w:val="22"/>
        </w:rPr>
        <w:t xml:space="preserve"> </w:t>
      </w:r>
      <w:proofErr w:type="spellStart"/>
      <w:r>
        <w:rPr>
          <w:spacing w:val="6"/>
          <w:w w:val="103"/>
          <w:sz w:val="22"/>
          <w:szCs w:val="22"/>
        </w:rPr>
        <w:t>k</w:t>
      </w:r>
      <w:r>
        <w:rPr>
          <w:w w:val="95"/>
          <w:sz w:val="22"/>
          <w:szCs w:val="22"/>
        </w:rPr>
        <w:t>T</w:t>
      </w:r>
      <w:proofErr w:type="spellEnd"/>
      <w:r>
        <w:rPr>
          <w:spacing w:val="-25"/>
          <w:sz w:val="22"/>
          <w:szCs w:val="22"/>
        </w:rPr>
        <w:t xml:space="preserve"> </w:t>
      </w:r>
      <w:r>
        <w:rPr>
          <w:sz w:val="22"/>
          <w:szCs w:val="22"/>
        </w:rPr>
        <w:t>)</w:t>
      </w:r>
      <w:r>
        <w:rPr>
          <w:spacing w:val="20"/>
          <w:sz w:val="22"/>
          <w:szCs w:val="22"/>
        </w:rPr>
        <w:t xml:space="preserve"> </w:t>
      </w:r>
      <w:r>
        <w:rPr>
          <w:w w:val="136"/>
          <w:sz w:val="22"/>
          <w:szCs w:val="22"/>
        </w:rPr>
        <w:t>=</w:t>
      </w:r>
    </w:p>
    <w:p w14:paraId="76FF72DF" w14:textId="77777777" w:rsidR="005431B5" w:rsidRDefault="004472C4">
      <w:pPr>
        <w:spacing w:before="19" w:line="220" w:lineRule="exact"/>
        <w:rPr>
          <w:sz w:val="22"/>
          <w:szCs w:val="22"/>
        </w:rPr>
      </w:pPr>
      <w:r>
        <w:br w:type="column"/>
      </w:r>
    </w:p>
    <w:p w14:paraId="40E6DD15" w14:textId="77777777" w:rsidR="005431B5" w:rsidRDefault="004472C4">
      <w:pPr>
        <w:ind w:right="-64"/>
        <w:rPr>
          <w:sz w:val="22"/>
          <w:szCs w:val="22"/>
        </w:rPr>
      </w:pPr>
      <w:r>
        <w:rPr>
          <w:spacing w:val="1"/>
          <w:position w:val="-9"/>
          <w:sz w:val="22"/>
          <w:szCs w:val="22"/>
        </w:rPr>
        <w:t>a</w:t>
      </w:r>
      <w:r>
        <w:rPr>
          <w:position w:val="-13"/>
          <w:sz w:val="16"/>
          <w:szCs w:val="16"/>
        </w:rPr>
        <w:t>k</w:t>
      </w:r>
      <w:r>
        <w:rPr>
          <w:spacing w:val="-24"/>
          <w:position w:val="-13"/>
          <w:sz w:val="16"/>
          <w:szCs w:val="16"/>
        </w:rPr>
        <w:t xml:space="preserve"> </w:t>
      </w:r>
      <w:r>
        <w:rPr>
          <w:position w:val="-9"/>
          <w:sz w:val="22"/>
          <w:szCs w:val="22"/>
        </w:rPr>
        <w:t>e</w:t>
      </w:r>
      <w:r>
        <w:rPr>
          <w:spacing w:val="3"/>
          <w:position w:val="-9"/>
          <w:sz w:val="22"/>
          <w:szCs w:val="22"/>
        </w:rPr>
        <w:t xml:space="preserve"> </w:t>
      </w:r>
      <w:r>
        <w:rPr>
          <w:spacing w:val="11"/>
          <w:w w:val="153"/>
          <w:sz w:val="16"/>
          <w:szCs w:val="16"/>
        </w:rPr>
        <w:t>j</w:t>
      </w:r>
      <w:r>
        <w:rPr>
          <w:spacing w:val="4"/>
          <w:w w:val="119"/>
          <w:sz w:val="16"/>
          <w:szCs w:val="16"/>
        </w:rPr>
        <w:t>π</w:t>
      </w:r>
      <w:r>
        <w:rPr>
          <w:spacing w:val="7"/>
          <w:w w:val="108"/>
          <w:sz w:val="16"/>
          <w:szCs w:val="16"/>
        </w:rPr>
        <w:t>k</w:t>
      </w:r>
      <w:r>
        <w:rPr>
          <w:spacing w:val="-1"/>
          <w:w w:val="165"/>
          <w:sz w:val="16"/>
          <w:szCs w:val="16"/>
        </w:rPr>
        <w:t>t</w:t>
      </w:r>
      <w:r>
        <w:rPr>
          <w:spacing w:val="1"/>
          <w:w w:val="165"/>
          <w:sz w:val="16"/>
          <w:szCs w:val="16"/>
        </w:rPr>
        <w:t>/</w:t>
      </w:r>
      <w:proofErr w:type="gramStart"/>
      <w:r>
        <w:rPr>
          <w:w w:val="104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 xml:space="preserve"> </w:t>
      </w:r>
      <w:r>
        <w:rPr>
          <w:w w:val="136"/>
          <w:position w:val="-9"/>
          <w:sz w:val="22"/>
          <w:szCs w:val="22"/>
        </w:rPr>
        <w:t>=</w:t>
      </w:r>
      <w:proofErr w:type="gramEnd"/>
    </w:p>
    <w:p w14:paraId="73BC4312" w14:textId="77777777" w:rsidR="005431B5" w:rsidRDefault="004472C4">
      <w:pPr>
        <w:spacing w:before="58" w:line="260" w:lineRule="exact"/>
        <w:rPr>
          <w:sz w:val="22"/>
          <w:szCs w:val="22"/>
        </w:rPr>
      </w:pPr>
      <w:r>
        <w:br w:type="column"/>
      </w:r>
      <w:r>
        <w:rPr>
          <w:spacing w:val="-241"/>
          <w:w w:val="198"/>
          <w:sz w:val="22"/>
          <w:szCs w:val="22"/>
        </w:rPr>
        <w:t>X</w:t>
      </w:r>
      <w:r>
        <w:rPr>
          <w:w w:val="146"/>
          <w:position w:val="6"/>
          <w:sz w:val="16"/>
          <w:szCs w:val="16"/>
        </w:rPr>
        <w:t>∞</w:t>
      </w:r>
      <w:r>
        <w:rPr>
          <w:position w:val="6"/>
          <w:sz w:val="16"/>
          <w:szCs w:val="16"/>
        </w:rPr>
        <w:t xml:space="preserve">      </w:t>
      </w:r>
      <w:r>
        <w:rPr>
          <w:spacing w:val="-14"/>
          <w:position w:val="6"/>
          <w:sz w:val="16"/>
          <w:szCs w:val="16"/>
        </w:rPr>
        <w:t xml:space="preserve"> </w:t>
      </w:r>
      <w:r>
        <w:rPr>
          <w:position w:val="-7"/>
          <w:sz w:val="22"/>
          <w:szCs w:val="22"/>
        </w:rPr>
        <w:t>1</w:t>
      </w:r>
    </w:p>
    <w:p w14:paraId="1865FE94" w14:textId="77777777" w:rsidR="005431B5" w:rsidRDefault="004472C4">
      <w:pPr>
        <w:spacing w:line="160" w:lineRule="exact"/>
        <w:ind w:left="550"/>
        <w:rPr>
          <w:sz w:val="22"/>
          <w:szCs w:val="22"/>
        </w:rPr>
      </w:pPr>
      <w:r>
        <w:rPr>
          <w:w w:val="103"/>
          <w:position w:val="-3"/>
          <w:sz w:val="22"/>
          <w:szCs w:val="22"/>
        </w:rPr>
        <w:t>e</w:t>
      </w:r>
      <w:r>
        <w:rPr>
          <w:spacing w:val="-26"/>
          <w:position w:val="-3"/>
          <w:sz w:val="22"/>
          <w:szCs w:val="22"/>
        </w:rPr>
        <w:t xml:space="preserve"> </w:t>
      </w:r>
      <w:r>
        <w:rPr>
          <w:spacing w:val="11"/>
          <w:w w:val="153"/>
          <w:position w:val="6"/>
          <w:sz w:val="16"/>
          <w:szCs w:val="16"/>
        </w:rPr>
        <w:t>j</w:t>
      </w:r>
      <w:r>
        <w:rPr>
          <w:spacing w:val="6"/>
          <w:w w:val="119"/>
          <w:position w:val="6"/>
          <w:sz w:val="16"/>
          <w:szCs w:val="16"/>
        </w:rPr>
        <w:t>π</w:t>
      </w:r>
      <w:r>
        <w:rPr>
          <w:spacing w:val="7"/>
          <w:w w:val="108"/>
          <w:position w:val="6"/>
          <w:sz w:val="16"/>
          <w:szCs w:val="16"/>
        </w:rPr>
        <w:t>k</w:t>
      </w:r>
      <w:r>
        <w:rPr>
          <w:spacing w:val="-1"/>
          <w:w w:val="165"/>
          <w:position w:val="6"/>
          <w:sz w:val="16"/>
          <w:szCs w:val="16"/>
        </w:rPr>
        <w:t>t</w:t>
      </w:r>
      <w:r>
        <w:rPr>
          <w:spacing w:val="1"/>
          <w:w w:val="165"/>
          <w:position w:val="6"/>
          <w:sz w:val="16"/>
          <w:szCs w:val="16"/>
        </w:rPr>
        <w:t>/</w:t>
      </w:r>
      <w:proofErr w:type="gramStart"/>
      <w:r>
        <w:rPr>
          <w:w w:val="104"/>
          <w:position w:val="6"/>
          <w:sz w:val="16"/>
          <w:szCs w:val="16"/>
        </w:rPr>
        <w:t>2</w:t>
      </w:r>
      <w:r>
        <w:rPr>
          <w:spacing w:val="8"/>
          <w:position w:val="6"/>
          <w:sz w:val="16"/>
          <w:szCs w:val="16"/>
        </w:rPr>
        <w:t xml:space="preserve"> </w:t>
      </w:r>
      <w:r>
        <w:rPr>
          <w:w w:val="108"/>
          <w:position w:val="-3"/>
          <w:sz w:val="22"/>
          <w:szCs w:val="22"/>
        </w:rPr>
        <w:t>.</w:t>
      </w:r>
      <w:proofErr w:type="gramEnd"/>
    </w:p>
    <w:p w14:paraId="1BE4431E" w14:textId="77777777" w:rsidR="005431B5" w:rsidRDefault="004472C4">
      <w:pPr>
        <w:spacing w:line="160" w:lineRule="exact"/>
        <w:ind w:left="480"/>
        <w:rPr>
          <w:sz w:val="22"/>
          <w:szCs w:val="22"/>
        </w:rPr>
        <w:sectPr w:rsidR="005431B5">
          <w:type w:val="continuous"/>
          <w:pgSz w:w="12240" w:h="15840"/>
          <w:pgMar w:top="1480" w:right="1580" w:bottom="280" w:left="1560" w:header="720" w:footer="720" w:gutter="0"/>
          <w:cols w:num="4" w:space="720" w:equalWidth="0">
            <w:col w:w="2517" w:space="215"/>
            <w:col w:w="1545" w:space="212"/>
            <w:col w:w="1096" w:space="167"/>
            <w:col w:w="3348"/>
          </w:cols>
        </w:sectPr>
      </w:pPr>
      <w:r>
        <w:rPr>
          <w:position w:val="1"/>
          <w:sz w:val="22"/>
          <w:szCs w:val="22"/>
        </w:rPr>
        <w:t>T</w:t>
      </w:r>
    </w:p>
    <w:p w14:paraId="1EEF9717" w14:textId="77777777" w:rsidR="005431B5" w:rsidRDefault="005431B5">
      <w:pPr>
        <w:spacing w:before="7" w:line="160" w:lineRule="exact"/>
        <w:rPr>
          <w:sz w:val="17"/>
          <w:szCs w:val="17"/>
        </w:rPr>
      </w:pPr>
    </w:p>
    <w:p w14:paraId="688401E1" w14:textId="77777777" w:rsidR="005431B5" w:rsidRDefault="004472C4">
      <w:pPr>
        <w:ind w:left="2174"/>
        <w:rPr>
          <w:sz w:val="16"/>
          <w:szCs w:val="16"/>
        </w:rPr>
      </w:pPr>
      <w:r>
        <w:rPr>
          <w:spacing w:val="7"/>
          <w:w w:val="108"/>
          <w:sz w:val="16"/>
          <w:szCs w:val="16"/>
        </w:rPr>
        <w:t>k</w:t>
      </w:r>
      <w:r>
        <w:rPr>
          <w:w w:val="146"/>
          <w:sz w:val="16"/>
          <w:szCs w:val="16"/>
        </w:rPr>
        <w:t>=−∞</w:t>
      </w:r>
      <w:r>
        <w:rPr>
          <w:sz w:val="16"/>
          <w:szCs w:val="16"/>
        </w:rPr>
        <w:t xml:space="preserve">                              </w:t>
      </w:r>
      <w:r>
        <w:rPr>
          <w:spacing w:val="-10"/>
          <w:sz w:val="16"/>
          <w:szCs w:val="16"/>
        </w:rPr>
        <w:t xml:space="preserve"> </w:t>
      </w:r>
      <w:r>
        <w:rPr>
          <w:spacing w:val="7"/>
          <w:w w:val="108"/>
          <w:sz w:val="16"/>
          <w:szCs w:val="16"/>
        </w:rPr>
        <w:t>k</w:t>
      </w:r>
      <w:r>
        <w:rPr>
          <w:w w:val="146"/>
          <w:sz w:val="16"/>
          <w:szCs w:val="16"/>
        </w:rPr>
        <w:t>=−∞</w:t>
      </w:r>
      <w:r>
        <w:rPr>
          <w:sz w:val="16"/>
          <w:szCs w:val="16"/>
        </w:rPr>
        <w:t xml:space="preserve">                             </w:t>
      </w:r>
      <w:r>
        <w:rPr>
          <w:spacing w:val="-8"/>
          <w:sz w:val="16"/>
          <w:szCs w:val="16"/>
        </w:rPr>
        <w:t xml:space="preserve"> </w:t>
      </w:r>
      <w:r>
        <w:rPr>
          <w:spacing w:val="7"/>
          <w:w w:val="108"/>
          <w:sz w:val="16"/>
          <w:szCs w:val="16"/>
        </w:rPr>
        <w:t>k</w:t>
      </w:r>
      <w:r>
        <w:rPr>
          <w:w w:val="146"/>
          <w:sz w:val="16"/>
          <w:szCs w:val="16"/>
        </w:rPr>
        <w:t>=−∞</w:t>
      </w:r>
    </w:p>
    <w:p w14:paraId="2B48FB3E" w14:textId="77777777" w:rsidR="005431B5" w:rsidRDefault="005431B5">
      <w:pPr>
        <w:spacing w:before="2" w:line="120" w:lineRule="exact"/>
        <w:rPr>
          <w:sz w:val="12"/>
          <w:szCs w:val="12"/>
        </w:rPr>
      </w:pPr>
    </w:p>
    <w:p w14:paraId="29DB3F95" w14:textId="77777777" w:rsidR="005431B5" w:rsidRDefault="005431B5">
      <w:pPr>
        <w:spacing w:line="200" w:lineRule="exact"/>
      </w:pPr>
    </w:p>
    <w:p w14:paraId="5B230A99" w14:textId="77777777" w:rsidR="005431B5" w:rsidRDefault="004472C4">
      <w:pPr>
        <w:spacing w:line="240" w:lineRule="exact"/>
        <w:ind w:left="816"/>
        <w:rPr>
          <w:sz w:val="22"/>
          <w:szCs w:val="22"/>
        </w:rPr>
        <w:sectPr w:rsidR="005431B5">
          <w:type w:val="continuous"/>
          <w:pgSz w:w="12240" w:h="15840"/>
          <w:pgMar w:top="1480" w:right="1580" w:bottom="280" w:left="1560" w:header="720" w:footer="720" w:gutter="0"/>
          <w:cols w:space="720"/>
        </w:sectPr>
      </w:pP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f</w:t>
      </w:r>
      <w:r>
        <w:rPr>
          <w:spacing w:val="18"/>
          <w:position w:val="-1"/>
          <w:sz w:val="22"/>
          <w:szCs w:val="22"/>
        </w:rPr>
        <w:t xml:space="preserve"> </w:t>
      </w:r>
      <w:proofErr w:type="gramStart"/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h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 xml:space="preserve">e 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spacing w:val="-8"/>
          <w:position w:val="-1"/>
          <w:sz w:val="22"/>
          <w:szCs w:val="22"/>
        </w:rPr>
        <w:t>w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proofErr w:type="gramEnd"/>
      <w:r>
        <w:rPr>
          <w:spacing w:val="27"/>
          <w:position w:val="-1"/>
          <w:sz w:val="22"/>
          <w:szCs w:val="22"/>
        </w:rPr>
        <w:t xml:space="preserve"> </w:t>
      </w:r>
      <w:r>
        <w:rPr>
          <w:spacing w:val="-6"/>
          <w:w w:val="139"/>
          <w:position w:val="-1"/>
          <w:sz w:val="22"/>
          <w:szCs w:val="22"/>
        </w:rPr>
        <w:t>t</w:t>
      </w:r>
      <w:r>
        <w:rPr>
          <w:spacing w:val="-7"/>
          <w:w w:val="97"/>
          <w:position w:val="-1"/>
          <w:sz w:val="22"/>
          <w:szCs w:val="22"/>
        </w:rPr>
        <w:t>w</w:t>
      </w:r>
      <w:r>
        <w:rPr>
          <w:w w:val="97"/>
          <w:position w:val="-1"/>
          <w:sz w:val="22"/>
          <w:szCs w:val="22"/>
        </w:rPr>
        <w:t>o</w:t>
      </w:r>
      <w:r>
        <w:rPr>
          <w:spacing w:val="20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im</w:t>
      </w:r>
      <w:r>
        <w:rPr>
          <w:position w:val="-1"/>
          <w:sz w:val="22"/>
          <w:szCs w:val="22"/>
        </w:rPr>
        <w:t>p</w:t>
      </w:r>
      <w:r>
        <w:rPr>
          <w:spacing w:val="-2"/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2"/>
          <w:position w:val="-1"/>
          <w:sz w:val="22"/>
          <w:szCs w:val="22"/>
        </w:rPr>
        <w:t>se</w:t>
      </w:r>
      <w:r>
        <w:rPr>
          <w:position w:val="-1"/>
          <w:sz w:val="22"/>
          <w:szCs w:val="22"/>
        </w:rPr>
        <w:t>s</w:t>
      </w:r>
      <w:r>
        <w:rPr>
          <w:spacing w:val="49"/>
          <w:position w:val="-1"/>
          <w:sz w:val="22"/>
          <w:szCs w:val="22"/>
        </w:rPr>
        <w:t xml:space="preserve"> </w:t>
      </w:r>
      <w:r>
        <w:rPr>
          <w:spacing w:val="7"/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r</w:t>
      </w:r>
      <w:r>
        <w:rPr>
          <w:spacing w:val="40"/>
          <w:position w:val="-1"/>
          <w:sz w:val="22"/>
          <w:szCs w:val="22"/>
        </w:rPr>
        <w:t xml:space="preserve"> </w:t>
      </w:r>
      <w:r>
        <w:rPr>
          <w:spacing w:val="7"/>
          <w:position w:val="-1"/>
          <w:sz w:val="22"/>
          <w:szCs w:val="22"/>
        </w:rPr>
        <w:t>p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7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d</w:t>
      </w:r>
      <w:r>
        <w:rPr>
          <w:spacing w:val="48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 xml:space="preserve">d </w:t>
      </w:r>
      <w:r>
        <w:rPr>
          <w:spacing w:val="20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f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,</w:t>
      </w:r>
      <w:r>
        <w:rPr>
          <w:spacing w:val="34"/>
          <w:position w:val="-1"/>
          <w:sz w:val="22"/>
          <w:szCs w:val="22"/>
        </w:rPr>
        <w:t xml:space="preserve"> </w:t>
      </w:r>
      <w:r>
        <w:rPr>
          <w:spacing w:val="1"/>
          <w:w w:val="111"/>
          <w:position w:val="-1"/>
          <w:sz w:val="22"/>
          <w:szCs w:val="22"/>
        </w:rPr>
        <w:t>t</w:t>
      </w:r>
      <w:r>
        <w:rPr>
          <w:w w:val="111"/>
          <w:position w:val="-1"/>
          <w:sz w:val="22"/>
          <w:szCs w:val="22"/>
        </w:rPr>
        <w:t>h</w:t>
      </w:r>
      <w:r>
        <w:rPr>
          <w:spacing w:val="-1"/>
          <w:w w:val="111"/>
          <w:position w:val="-1"/>
          <w:sz w:val="22"/>
          <w:szCs w:val="22"/>
        </w:rPr>
        <w:t>e</w:t>
      </w:r>
      <w:r>
        <w:rPr>
          <w:w w:val="111"/>
          <w:position w:val="-1"/>
          <w:sz w:val="22"/>
          <w:szCs w:val="22"/>
        </w:rPr>
        <w:t>n</w:t>
      </w:r>
    </w:p>
    <w:p w14:paraId="6A5A76C2" w14:textId="77777777" w:rsidR="005431B5" w:rsidRDefault="004472C4">
      <w:pPr>
        <w:spacing w:before="62" w:line="220" w:lineRule="exact"/>
        <w:ind w:left="2395" w:right="-65"/>
        <w:rPr>
          <w:sz w:val="22"/>
          <w:szCs w:val="22"/>
        </w:rPr>
      </w:pPr>
      <w:r>
        <w:pict w14:anchorId="1A967E7D">
          <v:group id="_x0000_s1066" style="position:absolute;left:0;text-align:left;margin-left:391.9pt;margin-top:15pt;width:3.1pt;height:0;z-index:-251667456;mso-position-horizontal-relative:page" coordorigin="7838,300" coordsize="62,0">
            <v:shape id="_x0000_s1067" style="position:absolute;left:7838;top:300;width:62;height:0" coordorigin="7838,300" coordsize="62,0" path="m7838,300r63,e" filled="f" strokeweight=".58pt">
              <v:path arrowok="t"/>
            </v:shape>
            <w10:wrap anchorx="page"/>
          </v:group>
        </w:pict>
      </w:r>
      <w:r>
        <w:rPr>
          <w:spacing w:val="-239"/>
          <w:w w:val="198"/>
          <w:position w:val="-2"/>
          <w:sz w:val="22"/>
          <w:szCs w:val="22"/>
        </w:rPr>
        <w:t>X</w:t>
      </w:r>
      <w:r>
        <w:rPr>
          <w:w w:val="146"/>
          <w:position w:val="3"/>
          <w:sz w:val="16"/>
          <w:szCs w:val="16"/>
        </w:rPr>
        <w:t>∞</w:t>
      </w:r>
      <w:r>
        <w:rPr>
          <w:position w:val="3"/>
          <w:sz w:val="16"/>
          <w:szCs w:val="16"/>
        </w:rPr>
        <w:t xml:space="preserve">                                                </w:t>
      </w:r>
      <w:r>
        <w:rPr>
          <w:spacing w:val="-7"/>
          <w:position w:val="3"/>
          <w:sz w:val="16"/>
          <w:szCs w:val="16"/>
        </w:rPr>
        <w:t xml:space="preserve"> </w:t>
      </w:r>
      <w:r>
        <w:rPr>
          <w:position w:val="-10"/>
          <w:sz w:val="22"/>
          <w:szCs w:val="22"/>
        </w:rPr>
        <w:t>T</w:t>
      </w:r>
    </w:p>
    <w:p w14:paraId="2B8ACEE3" w14:textId="77777777" w:rsidR="005431B5" w:rsidRDefault="004472C4">
      <w:pPr>
        <w:spacing w:before="62" w:line="220" w:lineRule="exact"/>
        <w:rPr>
          <w:sz w:val="16"/>
          <w:szCs w:val="16"/>
        </w:rPr>
      </w:pPr>
      <w:r>
        <w:br w:type="column"/>
      </w:r>
      <w:r>
        <w:rPr>
          <w:spacing w:val="-239"/>
          <w:w w:val="198"/>
          <w:position w:val="-3"/>
          <w:sz w:val="22"/>
          <w:szCs w:val="22"/>
        </w:rPr>
        <w:t>X</w:t>
      </w:r>
      <w:r>
        <w:rPr>
          <w:w w:val="146"/>
          <w:position w:val="3"/>
          <w:sz w:val="16"/>
          <w:szCs w:val="16"/>
        </w:rPr>
        <w:t>∞</w:t>
      </w:r>
    </w:p>
    <w:p w14:paraId="072FAF36" w14:textId="77777777" w:rsidR="005431B5" w:rsidRDefault="004472C4">
      <w:pPr>
        <w:ind w:left="679"/>
        <w:rPr>
          <w:sz w:val="16"/>
          <w:szCs w:val="16"/>
        </w:rPr>
      </w:pPr>
      <w:r>
        <w:pict w14:anchorId="1A7F4081">
          <v:shape id="_x0000_s1065" type="#_x0000_t202" style="position:absolute;left:0;text-align:left;margin-left:393.35pt;margin-top:-3.95pt;width:65.65pt;height:11.05pt;z-index:-251664384;mso-position-horizontal-relative:page" filled="f" stroked="f">
            <v:textbox inset="0,0,0,0">
              <w:txbxContent>
                <w:p w14:paraId="22AA7CF3" w14:textId="77777777" w:rsidR="005431B5" w:rsidRDefault="004472C4">
                  <w:pPr>
                    <w:spacing w:line="220" w:lineRule="exact"/>
                    <w:ind w:right="-5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                  </w:t>
                  </w:r>
                  <w:r>
                    <w:rPr>
                      <w:spacing w:val="47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spacing w:val="11"/>
          <w:w w:val="153"/>
          <w:sz w:val="16"/>
          <w:szCs w:val="16"/>
        </w:rPr>
        <w:t>j</w:t>
      </w:r>
      <w:r>
        <w:rPr>
          <w:w w:val="104"/>
          <w:sz w:val="16"/>
          <w:szCs w:val="16"/>
        </w:rPr>
        <w:t>2</w:t>
      </w:r>
      <w:r>
        <w:rPr>
          <w:spacing w:val="6"/>
          <w:w w:val="119"/>
          <w:sz w:val="16"/>
          <w:szCs w:val="16"/>
        </w:rPr>
        <w:t>π</w:t>
      </w:r>
      <w:r>
        <w:rPr>
          <w:spacing w:val="7"/>
          <w:w w:val="108"/>
          <w:sz w:val="16"/>
          <w:szCs w:val="16"/>
        </w:rPr>
        <w:t>k</w:t>
      </w:r>
      <w:r>
        <w:rPr>
          <w:spacing w:val="-1"/>
          <w:w w:val="165"/>
          <w:sz w:val="16"/>
          <w:szCs w:val="16"/>
        </w:rPr>
        <w:t>t</w:t>
      </w:r>
      <w:r>
        <w:rPr>
          <w:spacing w:val="1"/>
          <w:w w:val="165"/>
          <w:sz w:val="16"/>
          <w:szCs w:val="16"/>
        </w:rPr>
        <w:t>/</w:t>
      </w:r>
      <w:r>
        <w:rPr>
          <w:w w:val="104"/>
          <w:sz w:val="16"/>
          <w:szCs w:val="16"/>
        </w:rPr>
        <w:t>4</w:t>
      </w:r>
    </w:p>
    <w:p w14:paraId="4B616ECD" w14:textId="77777777" w:rsidR="005431B5" w:rsidRDefault="004472C4">
      <w:pPr>
        <w:spacing w:before="7" w:line="220" w:lineRule="exact"/>
        <w:rPr>
          <w:sz w:val="22"/>
          <w:szCs w:val="22"/>
        </w:rPr>
      </w:pPr>
      <w:r>
        <w:br w:type="column"/>
      </w:r>
    </w:p>
    <w:p w14:paraId="73E4938C" w14:textId="77777777" w:rsidR="005431B5" w:rsidRDefault="004472C4">
      <w:pPr>
        <w:spacing w:line="60" w:lineRule="exact"/>
        <w:rPr>
          <w:sz w:val="16"/>
          <w:szCs w:val="16"/>
        </w:rPr>
        <w:sectPr w:rsidR="005431B5">
          <w:type w:val="continuous"/>
          <w:pgSz w:w="12240" w:h="15840"/>
          <w:pgMar w:top="1480" w:right="1580" w:bottom="280" w:left="1560" w:header="720" w:footer="720" w:gutter="0"/>
          <w:cols w:num="3" w:space="720" w:equalWidth="0">
            <w:col w:w="4726" w:space="1072"/>
            <w:col w:w="1822" w:space="175"/>
            <w:col w:w="1305"/>
          </w:cols>
        </w:sectPr>
      </w:pPr>
      <w:r>
        <w:rPr>
          <w:spacing w:val="11"/>
          <w:w w:val="153"/>
          <w:position w:val="-10"/>
          <w:sz w:val="16"/>
          <w:szCs w:val="16"/>
        </w:rPr>
        <w:t>j</w:t>
      </w:r>
      <w:r>
        <w:rPr>
          <w:w w:val="104"/>
          <w:position w:val="-10"/>
          <w:sz w:val="16"/>
          <w:szCs w:val="16"/>
        </w:rPr>
        <w:t>2</w:t>
      </w:r>
      <w:r>
        <w:rPr>
          <w:spacing w:val="4"/>
          <w:w w:val="119"/>
          <w:position w:val="-10"/>
          <w:sz w:val="16"/>
          <w:szCs w:val="16"/>
        </w:rPr>
        <w:t>π</w:t>
      </w:r>
      <w:r>
        <w:rPr>
          <w:spacing w:val="7"/>
          <w:w w:val="108"/>
          <w:position w:val="-10"/>
          <w:sz w:val="16"/>
          <w:szCs w:val="16"/>
        </w:rPr>
        <w:t>k</w:t>
      </w:r>
      <w:r>
        <w:rPr>
          <w:spacing w:val="-1"/>
          <w:w w:val="123"/>
          <w:position w:val="-10"/>
          <w:sz w:val="16"/>
          <w:szCs w:val="16"/>
        </w:rPr>
        <w:t>(</w:t>
      </w:r>
      <w:r>
        <w:rPr>
          <w:spacing w:val="1"/>
          <w:w w:val="138"/>
          <w:position w:val="-10"/>
          <w:sz w:val="16"/>
          <w:szCs w:val="16"/>
        </w:rPr>
        <w:t>t</w:t>
      </w:r>
      <w:r>
        <w:rPr>
          <w:spacing w:val="-2"/>
          <w:w w:val="146"/>
          <w:position w:val="-10"/>
          <w:sz w:val="16"/>
          <w:szCs w:val="16"/>
        </w:rPr>
        <w:t>−</w:t>
      </w:r>
      <w:r>
        <w:rPr>
          <w:spacing w:val="1"/>
          <w:w w:val="112"/>
          <w:position w:val="-10"/>
          <w:sz w:val="16"/>
          <w:szCs w:val="16"/>
        </w:rPr>
        <w:t>2</w:t>
      </w:r>
      <w:r>
        <w:rPr>
          <w:spacing w:val="-2"/>
          <w:w w:val="112"/>
          <w:position w:val="-10"/>
          <w:sz w:val="16"/>
          <w:szCs w:val="16"/>
        </w:rPr>
        <w:t>)</w:t>
      </w:r>
      <w:r>
        <w:rPr>
          <w:spacing w:val="2"/>
          <w:w w:val="191"/>
          <w:position w:val="-10"/>
          <w:sz w:val="16"/>
          <w:szCs w:val="16"/>
        </w:rPr>
        <w:t>/</w:t>
      </w:r>
      <w:r>
        <w:rPr>
          <w:w w:val="104"/>
          <w:position w:val="-10"/>
          <w:sz w:val="16"/>
          <w:szCs w:val="16"/>
        </w:rPr>
        <w:t>4</w:t>
      </w:r>
    </w:p>
    <w:p w14:paraId="22FD6356" w14:textId="77777777" w:rsidR="005431B5" w:rsidRDefault="004472C4">
      <w:pPr>
        <w:spacing w:line="120" w:lineRule="exact"/>
        <w:ind w:left="1452" w:right="-57"/>
        <w:rPr>
          <w:sz w:val="22"/>
          <w:szCs w:val="22"/>
        </w:rPr>
      </w:pPr>
      <w:r>
        <w:rPr>
          <w:position w:val="5"/>
          <w:sz w:val="22"/>
          <w:szCs w:val="22"/>
        </w:rPr>
        <w:t>x</w:t>
      </w:r>
      <w:r>
        <w:rPr>
          <w:spacing w:val="1"/>
          <w:position w:val="1"/>
          <w:sz w:val="16"/>
          <w:szCs w:val="16"/>
        </w:rPr>
        <w:t>2</w:t>
      </w:r>
      <w:r>
        <w:rPr>
          <w:position w:val="1"/>
          <w:sz w:val="16"/>
          <w:szCs w:val="16"/>
        </w:rPr>
        <w:t>δ</w:t>
      </w:r>
      <w:r>
        <w:rPr>
          <w:spacing w:val="-8"/>
          <w:position w:val="1"/>
          <w:sz w:val="16"/>
          <w:szCs w:val="16"/>
        </w:rPr>
        <w:t xml:space="preserve"> </w:t>
      </w:r>
      <w:r>
        <w:rPr>
          <w:spacing w:val="-1"/>
          <w:position w:val="5"/>
          <w:sz w:val="22"/>
          <w:szCs w:val="22"/>
        </w:rPr>
        <w:t>(</w:t>
      </w:r>
      <w:r>
        <w:rPr>
          <w:spacing w:val="1"/>
          <w:position w:val="5"/>
          <w:sz w:val="22"/>
          <w:szCs w:val="22"/>
        </w:rPr>
        <w:t>t</w:t>
      </w:r>
      <w:r>
        <w:rPr>
          <w:position w:val="5"/>
          <w:sz w:val="22"/>
          <w:szCs w:val="22"/>
        </w:rPr>
        <w:t>)</w:t>
      </w:r>
      <w:r>
        <w:rPr>
          <w:spacing w:val="48"/>
          <w:position w:val="5"/>
          <w:sz w:val="22"/>
          <w:szCs w:val="22"/>
        </w:rPr>
        <w:t xml:space="preserve"> </w:t>
      </w:r>
      <w:r>
        <w:rPr>
          <w:w w:val="136"/>
          <w:position w:val="5"/>
          <w:sz w:val="22"/>
          <w:szCs w:val="22"/>
        </w:rPr>
        <w:t>=</w:t>
      </w:r>
    </w:p>
    <w:p w14:paraId="6DD8AF49" w14:textId="77777777" w:rsidR="005431B5" w:rsidRDefault="004472C4">
      <w:pPr>
        <w:spacing w:before="6" w:line="160" w:lineRule="exact"/>
        <w:rPr>
          <w:sz w:val="16"/>
          <w:szCs w:val="16"/>
        </w:rPr>
      </w:pPr>
      <w:r>
        <w:br w:type="column"/>
      </w:r>
    </w:p>
    <w:p w14:paraId="2CC96394" w14:textId="77777777" w:rsidR="005431B5" w:rsidRDefault="004472C4">
      <w:pPr>
        <w:spacing w:line="180" w:lineRule="exact"/>
        <w:ind w:right="-44"/>
        <w:rPr>
          <w:sz w:val="16"/>
          <w:szCs w:val="16"/>
        </w:rPr>
      </w:pPr>
      <w:r>
        <w:rPr>
          <w:spacing w:val="7"/>
          <w:w w:val="108"/>
          <w:sz w:val="16"/>
          <w:szCs w:val="16"/>
        </w:rPr>
        <w:t>k</w:t>
      </w:r>
      <w:r>
        <w:rPr>
          <w:w w:val="146"/>
          <w:sz w:val="16"/>
          <w:szCs w:val="16"/>
        </w:rPr>
        <w:t>=−∞</w:t>
      </w:r>
    </w:p>
    <w:p w14:paraId="44FDF982" w14:textId="77777777" w:rsidR="005431B5" w:rsidRDefault="004472C4">
      <w:pPr>
        <w:spacing w:line="60" w:lineRule="exact"/>
        <w:ind w:right="-53"/>
        <w:rPr>
          <w:sz w:val="22"/>
          <w:szCs w:val="22"/>
        </w:rPr>
      </w:pPr>
      <w:r>
        <w:br w:type="column"/>
      </w:r>
      <w:proofErr w:type="gramStart"/>
      <w:r>
        <w:rPr>
          <w:spacing w:val="9"/>
          <w:sz w:val="22"/>
          <w:szCs w:val="22"/>
        </w:rPr>
        <w:t>δ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t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−</w:t>
      </w:r>
      <w:r>
        <w:rPr>
          <w:spacing w:val="39"/>
          <w:sz w:val="22"/>
          <w:szCs w:val="22"/>
        </w:rPr>
        <w:t xml:space="preserve"> </w:t>
      </w:r>
      <w:proofErr w:type="spellStart"/>
      <w:r>
        <w:rPr>
          <w:spacing w:val="6"/>
          <w:w w:val="103"/>
          <w:sz w:val="22"/>
          <w:szCs w:val="22"/>
        </w:rPr>
        <w:t>k</w:t>
      </w:r>
      <w:r>
        <w:rPr>
          <w:w w:val="95"/>
          <w:sz w:val="22"/>
          <w:szCs w:val="22"/>
        </w:rPr>
        <w:t>T</w:t>
      </w:r>
      <w:proofErr w:type="spellEnd"/>
      <w:r>
        <w:rPr>
          <w:spacing w:val="-25"/>
          <w:sz w:val="22"/>
          <w:szCs w:val="22"/>
        </w:rPr>
        <w:t xml:space="preserve"> </w:t>
      </w:r>
      <w:r>
        <w:rPr>
          <w:sz w:val="22"/>
          <w:szCs w:val="22"/>
        </w:rPr>
        <w:t>)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+</w:t>
      </w:r>
      <w:r>
        <w:rPr>
          <w:spacing w:val="39"/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>δ</w:t>
      </w:r>
      <w:r>
        <w:rPr>
          <w:spacing w:val="-3"/>
          <w:sz w:val="22"/>
          <w:szCs w:val="22"/>
        </w:rPr>
        <w:t>(</w:t>
      </w:r>
      <w:r>
        <w:rPr>
          <w:sz w:val="22"/>
          <w:szCs w:val="22"/>
        </w:rPr>
        <w:t>t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 xml:space="preserve">−     </w:t>
      </w:r>
      <w:r>
        <w:rPr>
          <w:spacing w:val="26"/>
          <w:sz w:val="22"/>
          <w:szCs w:val="22"/>
        </w:rPr>
        <w:t xml:space="preserve"> </w:t>
      </w:r>
      <w:r>
        <w:rPr>
          <w:w w:val="136"/>
          <w:sz w:val="22"/>
          <w:szCs w:val="22"/>
        </w:rPr>
        <w:t>−</w:t>
      </w:r>
      <w:r>
        <w:rPr>
          <w:spacing w:val="-28"/>
          <w:w w:val="136"/>
          <w:sz w:val="22"/>
          <w:szCs w:val="22"/>
        </w:rPr>
        <w:t xml:space="preserve"> </w:t>
      </w:r>
      <w:proofErr w:type="spellStart"/>
      <w:r>
        <w:rPr>
          <w:spacing w:val="9"/>
          <w:w w:val="103"/>
          <w:sz w:val="22"/>
          <w:szCs w:val="22"/>
        </w:rPr>
        <w:t>k</w:t>
      </w:r>
      <w:r>
        <w:rPr>
          <w:w w:val="95"/>
          <w:sz w:val="22"/>
          <w:szCs w:val="22"/>
        </w:rPr>
        <w:t>T</w:t>
      </w:r>
      <w:proofErr w:type="spellEnd"/>
      <w:r>
        <w:rPr>
          <w:spacing w:val="-25"/>
          <w:sz w:val="22"/>
          <w:szCs w:val="22"/>
        </w:rPr>
        <w:t xml:space="preserve"> </w:t>
      </w:r>
      <w:r>
        <w:rPr>
          <w:sz w:val="22"/>
          <w:szCs w:val="22"/>
        </w:rPr>
        <w:t>)</w:t>
      </w:r>
      <w:r>
        <w:rPr>
          <w:spacing w:val="20"/>
          <w:sz w:val="22"/>
          <w:szCs w:val="22"/>
        </w:rPr>
        <w:t xml:space="preserve"> </w:t>
      </w:r>
      <w:r>
        <w:rPr>
          <w:w w:val="136"/>
          <w:sz w:val="22"/>
          <w:szCs w:val="22"/>
        </w:rPr>
        <w:t>=</w:t>
      </w:r>
    </w:p>
    <w:p w14:paraId="5E59DAC6" w14:textId="77777777" w:rsidR="005431B5" w:rsidRDefault="004472C4">
      <w:pPr>
        <w:spacing w:line="180" w:lineRule="exact"/>
        <w:ind w:left="1752"/>
        <w:rPr>
          <w:sz w:val="22"/>
          <w:szCs w:val="22"/>
        </w:rPr>
      </w:pPr>
      <w:r>
        <w:rPr>
          <w:position w:val="1"/>
          <w:sz w:val="22"/>
          <w:szCs w:val="22"/>
        </w:rPr>
        <w:t>2</w:t>
      </w:r>
    </w:p>
    <w:p w14:paraId="382AC302" w14:textId="77777777" w:rsidR="005431B5" w:rsidRDefault="004472C4">
      <w:pPr>
        <w:spacing w:line="40" w:lineRule="exact"/>
        <w:jc w:val="right"/>
        <w:rPr>
          <w:sz w:val="22"/>
          <w:szCs w:val="22"/>
        </w:rPr>
      </w:pPr>
      <w:r>
        <w:br w:type="column"/>
      </w:r>
      <w:r>
        <w:rPr>
          <w:w w:val="103"/>
          <w:position w:val="-1"/>
          <w:sz w:val="22"/>
          <w:szCs w:val="22"/>
        </w:rPr>
        <w:t>e</w:t>
      </w:r>
    </w:p>
    <w:p w14:paraId="5B87FED7" w14:textId="77777777" w:rsidR="005431B5" w:rsidRDefault="004472C4">
      <w:pPr>
        <w:spacing w:line="140" w:lineRule="exact"/>
        <w:ind w:right="40"/>
        <w:jc w:val="right"/>
        <w:rPr>
          <w:sz w:val="22"/>
          <w:szCs w:val="22"/>
        </w:rPr>
      </w:pPr>
      <w:r>
        <w:rPr>
          <w:w w:val="95"/>
          <w:position w:val="-2"/>
          <w:sz w:val="22"/>
          <w:szCs w:val="22"/>
        </w:rPr>
        <w:t>T</w:t>
      </w:r>
    </w:p>
    <w:p w14:paraId="0B485327" w14:textId="77777777" w:rsidR="005431B5" w:rsidRDefault="004472C4">
      <w:pPr>
        <w:spacing w:line="120" w:lineRule="exact"/>
        <w:rPr>
          <w:sz w:val="16"/>
          <w:szCs w:val="16"/>
        </w:rPr>
      </w:pPr>
      <w:r>
        <w:rPr>
          <w:spacing w:val="7"/>
          <w:w w:val="108"/>
          <w:position w:val="1"/>
          <w:sz w:val="16"/>
          <w:szCs w:val="16"/>
        </w:rPr>
        <w:t>k</w:t>
      </w:r>
      <w:r>
        <w:rPr>
          <w:w w:val="146"/>
          <w:position w:val="1"/>
          <w:sz w:val="16"/>
          <w:szCs w:val="16"/>
        </w:rPr>
        <w:t>=−∞</w:t>
      </w:r>
    </w:p>
    <w:p w14:paraId="70AAB8DC" w14:textId="77777777" w:rsidR="005431B5" w:rsidRDefault="004472C4">
      <w:pPr>
        <w:spacing w:line="240" w:lineRule="exact"/>
        <w:rPr>
          <w:sz w:val="22"/>
          <w:szCs w:val="22"/>
        </w:rPr>
        <w:sectPr w:rsidR="005431B5">
          <w:type w:val="continuous"/>
          <w:pgSz w:w="12240" w:h="15840"/>
          <w:pgMar w:top="1480" w:right="1580" w:bottom="280" w:left="1560" w:header="720" w:footer="720" w:gutter="0"/>
          <w:cols w:num="5" w:space="720" w:equalWidth="0">
            <w:col w:w="2233" w:space="59"/>
            <w:col w:w="525" w:space="39"/>
            <w:col w:w="2781" w:space="59"/>
            <w:col w:w="754" w:space="679"/>
            <w:col w:w="1971"/>
          </w:cols>
        </w:sectPr>
      </w:pPr>
      <w:r>
        <w:br w:type="column"/>
      </w:r>
      <w:r>
        <w:rPr>
          <w:w w:val="136"/>
          <w:position w:val="14"/>
          <w:sz w:val="22"/>
          <w:szCs w:val="22"/>
        </w:rPr>
        <w:t xml:space="preserve">+ </w:t>
      </w:r>
      <w:r>
        <w:rPr>
          <w:spacing w:val="36"/>
          <w:w w:val="136"/>
          <w:position w:val="14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7"/>
          <w:sz w:val="22"/>
          <w:szCs w:val="22"/>
        </w:rPr>
        <w:t xml:space="preserve"> </w:t>
      </w:r>
      <w:r>
        <w:rPr>
          <w:w w:val="103"/>
          <w:position w:val="15"/>
          <w:sz w:val="22"/>
          <w:szCs w:val="22"/>
        </w:rPr>
        <w:t>e</w:t>
      </w:r>
    </w:p>
    <w:p w14:paraId="6082CAE1" w14:textId="77777777" w:rsidR="005431B5" w:rsidRDefault="004472C4">
      <w:pPr>
        <w:spacing w:before="23"/>
        <w:ind w:right="185"/>
        <w:jc w:val="right"/>
        <w:rPr>
          <w:sz w:val="16"/>
          <w:szCs w:val="16"/>
        </w:rPr>
      </w:pPr>
      <w:r>
        <w:rPr>
          <w:w w:val="146"/>
          <w:sz w:val="16"/>
          <w:szCs w:val="16"/>
        </w:rPr>
        <w:t>∞</w:t>
      </w:r>
    </w:p>
    <w:p w14:paraId="14ADF66D" w14:textId="77777777" w:rsidR="005431B5" w:rsidRDefault="004472C4">
      <w:pPr>
        <w:spacing w:before="91" w:line="240" w:lineRule="exact"/>
        <w:ind w:right="108"/>
        <w:jc w:val="right"/>
        <w:rPr>
          <w:sz w:val="22"/>
          <w:szCs w:val="22"/>
        </w:rPr>
      </w:pPr>
      <w:r>
        <w:rPr>
          <w:w w:val="198"/>
          <w:position w:val="-1"/>
          <w:sz w:val="22"/>
          <w:szCs w:val="22"/>
        </w:rPr>
        <w:t>X</w:t>
      </w:r>
    </w:p>
    <w:p w14:paraId="70D38185" w14:textId="77777777" w:rsidR="005431B5" w:rsidRDefault="004472C4">
      <w:pPr>
        <w:spacing w:line="200" w:lineRule="exact"/>
        <w:ind w:right="588"/>
        <w:jc w:val="right"/>
        <w:rPr>
          <w:sz w:val="22"/>
          <w:szCs w:val="22"/>
        </w:rPr>
      </w:pPr>
      <w:r>
        <w:rPr>
          <w:w w:val="136"/>
          <w:sz w:val="22"/>
          <w:szCs w:val="22"/>
        </w:rPr>
        <w:t>=</w:t>
      </w:r>
    </w:p>
    <w:p w14:paraId="7D1CC7EB" w14:textId="77777777" w:rsidR="005431B5" w:rsidRDefault="004472C4">
      <w:pPr>
        <w:spacing w:before="62"/>
        <w:jc w:val="right"/>
        <w:rPr>
          <w:sz w:val="16"/>
          <w:szCs w:val="16"/>
        </w:rPr>
      </w:pPr>
      <w:r>
        <w:rPr>
          <w:spacing w:val="7"/>
          <w:w w:val="108"/>
          <w:sz w:val="16"/>
          <w:szCs w:val="16"/>
        </w:rPr>
        <w:t>k</w:t>
      </w:r>
      <w:r>
        <w:rPr>
          <w:w w:val="146"/>
          <w:sz w:val="16"/>
          <w:szCs w:val="16"/>
        </w:rPr>
        <w:t>=−∞</w:t>
      </w:r>
    </w:p>
    <w:p w14:paraId="542E8545" w14:textId="77777777" w:rsidR="005431B5" w:rsidRDefault="004472C4">
      <w:pPr>
        <w:spacing w:before="80"/>
        <w:ind w:left="24"/>
        <w:rPr>
          <w:sz w:val="22"/>
          <w:szCs w:val="22"/>
        </w:rPr>
      </w:pPr>
      <w:r>
        <w:br w:type="column"/>
      </w:r>
      <w:r>
        <w:rPr>
          <w:sz w:val="22"/>
          <w:szCs w:val="22"/>
          <w:u w:val="single" w:color="000000"/>
        </w:rPr>
        <w:t>1</w:t>
      </w:r>
    </w:p>
    <w:p w14:paraId="17BB8E7F" w14:textId="77777777" w:rsidR="005431B5" w:rsidRDefault="004472C4">
      <w:pPr>
        <w:spacing w:before="83" w:line="240" w:lineRule="exact"/>
        <w:ind w:right="-40" w:firstLine="182"/>
        <w:rPr>
          <w:sz w:val="22"/>
          <w:szCs w:val="22"/>
        </w:rPr>
      </w:pPr>
      <w:r>
        <w:rPr>
          <w:w w:val="103"/>
          <w:position w:val="-9"/>
          <w:sz w:val="22"/>
          <w:szCs w:val="22"/>
        </w:rPr>
        <w:t>e</w:t>
      </w:r>
      <w:r>
        <w:rPr>
          <w:spacing w:val="-26"/>
          <w:position w:val="-9"/>
          <w:sz w:val="22"/>
          <w:szCs w:val="22"/>
        </w:rPr>
        <w:t xml:space="preserve"> </w:t>
      </w:r>
      <w:r>
        <w:rPr>
          <w:spacing w:val="11"/>
          <w:w w:val="153"/>
          <w:sz w:val="16"/>
          <w:szCs w:val="16"/>
        </w:rPr>
        <w:t>j</w:t>
      </w:r>
      <w:r>
        <w:rPr>
          <w:spacing w:val="4"/>
          <w:w w:val="119"/>
          <w:sz w:val="16"/>
          <w:szCs w:val="16"/>
        </w:rPr>
        <w:t>π</w:t>
      </w:r>
      <w:r>
        <w:rPr>
          <w:spacing w:val="7"/>
          <w:w w:val="108"/>
          <w:sz w:val="16"/>
          <w:szCs w:val="16"/>
        </w:rPr>
        <w:t>k</w:t>
      </w:r>
      <w:r>
        <w:rPr>
          <w:spacing w:val="-1"/>
          <w:w w:val="165"/>
          <w:sz w:val="16"/>
          <w:szCs w:val="16"/>
        </w:rPr>
        <w:t>t</w:t>
      </w:r>
      <w:r>
        <w:rPr>
          <w:spacing w:val="1"/>
          <w:w w:val="165"/>
          <w:sz w:val="16"/>
          <w:szCs w:val="16"/>
        </w:rPr>
        <w:t>/</w:t>
      </w:r>
      <w:r>
        <w:rPr>
          <w:w w:val="104"/>
          <w:sz w:val="16"/>
          <w:szCs w:val="16"/>
        </w:rPr>
        <w:t>2</w:t>
      </w:r>
      <w:r>
        <w:rPr>
          <w:sz w:val="16"/>
          <w:szCs w:val="16"/>
        </w:rPr>
        <w:t xml:space="preserve">   </w:t>
      </w:r>
      <w:r>
        <w:rPr>
          <w:spacing w:val="18"/>
          <w:sz w:val="16"/>
          <w:szCs w:val="16"/>
        </w:rPr>
        <w:t xml:space="preserve"> </w:t>
      </w:r>
      <w:r>
        <w:rPr>
          <w:position w:val="-9"/>
          <w:sz w:val="22"/>
          <w:szCs w:val="22"/>
        </w:rPr>
        <w:t>1</w:t>
      </w:r>
      <w:r>
        <w:rPr>
          <w:spacing w:val="-7"/>
          <w:position w:val="-9"/>
          <w:sz w:val="22"/>
          <w:szCs w:val="22"/>
        </w:rPr>
        <w:t xml:space="preserve"> </w:t>
      </w:r>
      <w:r>
        <w:rPr>
          <w:w w:val="136"/>
          <w:position w:val="-9"/>
          <w:sz w:val="22"/>
          <w:szCs w:val="22"/>
        </w:rPr>
        <w:t>+</w:t>
      </w:r>
      <w:r>
        <w:rPr>
          <w:spacing w:val="-28"/>
          <w:w w:val="136"/>
          <w:position w:val="-9"/>
          <w:sz w:val="22"/>
          <w:szCs w:val="22"/>
        </w:rPr>
        <w:t xml:space="preserve"> </w:t>
      </w:r>
      <w:r>
        <w:rPr>
          <w:w w:val="103"/>
          <w:position w:val="-9"/>
          <w:sz w:val="22"/>
          <w:szCs w:val="22"/>
        </w:rPr>
        <w:t>e</w:t>
      </w:r>
      <w:r>
        <w:rPr>
          <w:spacing w:val="-26"/>
          <w:position w:val="-9"/>
          <w:sz w:val="22"/>
          <w:szCs w:val="22"/>
        </w:rPr>
        <w:t xml:space="preserve"> </w:t>
      </w:r>
      <w:r>
        <w:rPr>
          <w:spacing w:val="11"/>
          <w:w w:val="153"/>
          <w:sz w:val="16"/>
          <w:szCs w:val="16"/>
        </w:rPr>
        <w:t>j</w:t>
      </w:r>
      <w:r>
        <w:rPr>
          <w:spacing w:val="6"/>
          <w:w w:val="119"/>
          <w:sz w:val="16"/>
          <w:szCs w:val="16"/>
        </w:rPr>
        <w:t>π</w:t>
      </w:r>
      <w:r>
        <w:rPr>
          <w:w w:val="108"/>
          <w:sz w:val="16"/>
          <w:szCs w:val="16"/>
        </w:rPr>
        <w:t>k</w:t>
      </w:r>
      <w:r>
        <w:rPr>
          <w:sz w:val="16"/>
          <w:szCs w:val="16"/>
        </w:rPr>
        <w:t xml:space="preserve">    </w:t>
      </w:r>
      <w:r>
        <w:rPr>
          <w:spacing w:val="6"/>
          <w:sz w:val="16"/>
          <w:szCs w:val="16"/>
        </w:rPr>
        <w:t xml:space="preserve"> </w:t>
      </w:r>
      <w:r>
        <w:rPr>
          <w:w w:val="136"/>
          <w:position w:val="-9"/>
          <w:sz w:val="22"/>
          <w:szCs w:val="22"/>
        </w:rPr>
        <w:t xml:space="preserve">= </w:t>
      </w:r>
      <w:r>
        <w:rPr>
          <w:sz w:val="22"/>
          <w:szCs w:val="22"/>
        </w:rPr>
        <w:t>T</w:t>
      </w:r>
    </w:p>
    <w:p w14:paraId="11565D3B" w14:textId="77777777" w:rsidR="005431B5" w:rsidRDefault="004472C4">
      <w:pPr>
        <w:spacing w:before="35"/>
        <w:ind w:left="283" w:right="274"/>
        <w:jc w:val="center"/>
        <w:rPr>
          <w:sz w:val="16"/>
          <w:szCs w:val="16"/>
        </w:rPr>
      </w:pPr>
      <w:r>
        <w:br w:type="column"/>
      </w:r>
      <w:r>
        <w:rPr>
          <w:w w:val="146"/>
          <w:sz w:val="16"/>
          <w:szCs w:val="16"/>
        </w:rPr>
        <w:t>∞</w:t>
      </w:r>
    </w:p>
    <w:p w14:paraId="394351AA" w14:textId="77777777" w:rsidR="005431B5" w:rsidRDefault="004472C4">
      <w:pPr>
        <w:spacing w:before="79"/>
        <w:ind w:left="206" w:right="206"/>
        <w:jc w:val="center"/>
        <w:rPr>
          <w:sz w:val="22"/>
          <w:szCs w:val="22"/>
        </w:rPr>
      </w:pPr>
      <w:r>
        <w:rPr>
          <w:w w:val="198"/>
          <w:sz w:val="22"/>
          <w:szCs w:val="22"/>
        </w:rPr>
        <w:t>X</w:t>
      </w:r>
    </w:p>
    <w:p w14:paraId="66A0A732" w14:textId="77777777" w:rsidR="005431B5" w:rsidRDefault="005431B5">
      <w:pPr>
        <w:spacing w:before="8" w:line="260" w:lineRule="exact"/>
        <w:rPr>
          <w:sz w:val="26"/>
          <w:szCs w:val="26"/>
        </w:rPr>
      </w:pPr>
    </w:p>
    <w:p w14:paraId="3C3B0B19" w14:textId="77777777" w:rsidR="005431B5" w:rsidRDefault="004472C4">
      <w:pPr>
        <w:ind w:left="-39" w:right="-39"/>
        <w:jc w:val="center"/>
        <w:rPr>
          <w:sz w:val="22"/>
          <w:szCs w:val="22"/>
        </w:rPr>
      </w:pPr>
      <w:r>
        <w:rPr>
          <w:sz w:val="22"/>
          <w:szCs w:val="22"/>
        </w:rPr>
        <w:t>k</w:t>
      </w:r>
      <w:r>
        <w:rPr>
          <w:spacing w:val="17"/>
          <w:sz w:val="22"/>
          <w:szCs w:val="22"/>
        </w:rPr>
        <w:t xml:space="preserve"> </w:t>
      </w:r>
      <w:r>
        <w:rPr>
          <w:w w:val="139"/>
          <w:sz w:val="22"/>
          <w:szCs w:val="22"/>
        </w:rPr>
        <w:t>=</w:t>
      </w:r>
      <w:r>
        <w:rPr>
          <w:spacing w:val="-18"/>
          <w:w w:val="139"/>
          <w:sz w:val="22"/>
          <w:szCs w:val="22"/>
        </w:rPr>
        <w:t xml:space="preserve"> </w:t>
      </w:r>
      <w:r>
        <w:rPr>
          <w:spacing w:val="-2"/>
          <w:w w:val="139"/>
          <w:sz w:val="22"/>
          <w:szCs w:val="22"/>
        </w:rPr>
        <w:t>−</w:t>
      </w:r>
      <w:r>
        <w:rPr>
          <w:w w:val="138"/>
          <w:sz w:val="22"/>
          <w:szCs w:val="22"/>
        </w:rPr>
        <w:t>∞</w:t>
      </w:r>
    </w:p>
    <w:p w14:paraId="40258111" w14:textId="77777777" w:rsidR="005431B5" w:rsidRDefault="004472C4">
      <w:pPr>
        <w:spacing w:before="44" w:line="240" w:lineRule="exact"/>
        <w:ind w:left="55" w:right="58"/>
        <w:jc w:val="center"/>
        <w:rPr>
          <w:sz w:val="22"/>
          <w:szCs w:val="22"/>
        </w:rPr>
      </w:pPr>
      <w:r>
        <w:rPr>
          <w:position w:val="-1"/>
          <w:sz w:val="22"/>
          <w:szCs w:val="22"/>
        </w:rPr>
        <w:t>k</w:t>
      </w:r>
      <w:r>
        <w:rPr>
          <w:spacing w:val="29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e</w:t>
      </w:r>
      <w:r>
        <w:rPr>
          <w:spacing w:val="-5"/>
          <w:position w:val="-1"/>
          <w:sz w:val="22"/>
          <w:szCs w:val="22"/>
        </w:rPr>
        <w:t>v</w:t>
      </w:r>
      <w:r>
        <w:rPr>
          <w:spacing w:val="2"/>
          <w:w w:val="103"/>
          <w:position w:val="-1"/>
          <w:sz w:val="22"/>
          <w:szCs w:val="22"/>
        </w:rPr>
        <w:t>e</w:t>
      </w:r>
      <w:r>
        <w:rPr>
          <w:w w:val="103"/>
          <w:position w:val="-1"/>
          <w:sz w:val="22"/>
          <w:szCs w:val="22"/>
        </w:rPr>
        <w:t>n</w:t>
      </w:r>
    </w:p>
    <w:p w14:paraId="79D551D9" w14:textId="77777777" w:rsidR="005431B5" w:rsidRDefault="004472C4">
      <w:pPr>
        <w:spacing w:before="68"/>
        <w:ind w:left="24"/>
        <w:rPr>
          <w:sz w:val="22"/>
          <w:szCs w:val="22"/>
        </w:rPr>
      </w:pPr>
      <w:r>
        <w:br w:type="column"/>
      </w:r>
      <w:r>
        <w:rPr>
          <w:sz w:val="22"/>
          <w:szCs w:val="22"/>
          <w:u w:val="single" w:color="000000"/>
        </w:rPr>
        <w:t>2</w:t>
      </w:r>
    </w:p>
    <w:p w14:paraId="07B1E886" w14:textId="77777777" w:rsidR="005431B5" w:rsidRDefault="005431B5">
      <w:pPr>
        <w:spacing w:before="9" w:line="120" w:lineRule="exact"/>
        <w:rPr>
          <w:sz w:val="13"/>
          <w:szCs w:val="13"/>
        </w:rPr>
      </w:pPr>
    </w:p>
    <w:p w14:paraId="4F32055D" w14:textId="77777777" w:rsidR="005431B5" w:rsidRDefault="004472C4">
      <w:pPr>
        <w:spacing w:line="240" w:lineRule="exact"/>
        <w:ind w:left="182"/>
        <w:rPr>
          <w:sz w:val="16"/>
          <w:szCs w:val="16"/>
        </w:rPr>
      </w:pPr>
      <w:r>
        <w:rPr>
          <w:w w:val="103"/>
          <w:position w:val="-4"/>
          <w:sz w:val="22"/>
          <w:szCs w:val="22"/>
        </w:rPr>
        <w:t>e</w:t>
      </w:r>
      <w:r>
        <w:rPr>
          <w:spacing w:val="-26"/>
          <w:position w:val="-4"/>
          <w:sz w:val="22"/>
          <w:szCs w:val="22"/>
        </w:rPr>
        <w:t xml:space="preserve"> </w:t>
      </w:r>
      <w:r>
        <w:rPr>
          <w:spacing w:val="11"/>
          <w:w w:val="153"/>
          <w:position w:val="5"/>
          <w:sz w:val="16"/>
          <w:szCs w:val="16"/>
        </w:rPr>
        <w:t>j</w:t>
      </w:r>
      <w:r>
        <w:rPr>
          <w:spacing w:val="4"/>
          <w:w w:val="119"/>
          <w:position w:val="5"/>
          <w:sz w:val="16"/>
          <w:szCs w:val="16"/>
        </w:rPr>
        <w:t>π</w:t>
      </w:r>
      <w:r>
        <w:rPr>
          <w:spacing w:val="7"/>
          <w:w w:val="108"/>
          <w:position w:val="5"/>
          <w:sz w:val="16"/>
          <w:szCs w:val="16"/>
        </w:rPr>
        <w:t>k</w:t>
      </w:r>
      <w:r>
        <w:rPr>
          <w:spacing w:val="-1"/>
          <w:w w:val="165"/>
          <w:position w:val="5"/>
          <w:sz w:val="16"/>
          <w:szCs w:val="16"/>
        </w:rPr>
        <w:t>t</w:t>
      </w:r>
      <w:r>
        <w:rPr>
          <w:spacing w:val="1"/>
          <w:w w:val="165"/>
          <w:position w:val="5"/>
          <w:sz w:val="16"/>
          <w:szCs w:val="16"/>
        </w:rPr>
        <w:t>/</w:t>
      </w:r>
      <w:r>
        <w:rPr>
          <w:w w:val="104"/>
          <w:position w:val="5"/>
          <w:sz w:val="16"/>
          <w:szCs w:val="16"/>
        </w:rPr>
        <w:t>2</w:t>
      </w:r>
    </w:p>
    <w:p w14:paraId="4D04B2D3" w14:textId="77777777" w:rsidR="005431B5" w:rsidRDefault="004472C4">
      <w:pPr>
        <w:spacing w:line="180" w:lineRule="exact"/>
        <w:rPr>
          <w:sz w:val="22"/>
          <w:szCs w:val="22"/>
        </w:rPr>
        <w:sectPr w:rsidR="005431B5">
          <w:type w:val="continuous"/>
          <w:pgSz w:w="12240" w:h="15840"/>
          <w:pgMar w:top="1480" w:right="1580" w:bottom="280" w:left="1560" w:header="720" w:footer="720" w:gutter="0"/>
          <w:cols w:num="4" w:space="720" w:equalWidth="0">
            <w:col w:w="2821" w:space="59"/>
            <w:col w:w="2142" w:space="87"/>
            <w:col w:w="801" w:space="87"/>
            <w:col w:w="3103"/>
          </w:cols>
        </w:sectPr>
      </w:pPr>
      <w:r>
        <w:rPr>
          <w:position w:val="1"/>
          <w:sz w:val="22"/>
          <w:szCs w:val="22"/>
        </w:rPr>
        <w:t>T</w:t>
      </w:r>
    </w:p>
    <w:p w14:paraId="484D3406" w14:textId="77777777" w:rsidR="005431B5" w:rsidRDefault="005431B5">
      <w:pPr>
        <w:spacing w:before="3" w:line="140" w:lineRule="exact"/>
        <w:rPr>
          <w:sz w:val="15"/>
          <w:szCs w:val="15"/>
        </w:rPr>
      </w:pPr>
    </w:p>
    <w:p w14:paraId="54D1AF2F" w14:textId="77777777" w:rsidR="005431B5" w:rsidRDefault="005431B5">
      <w:pPr>
        <w:spacing w:line="200" w:lineRule="exact"/>
      </w:pPr>
    </w:p>
    <w:p w14:paraId="0B3A7239" w14:textId="77777777" w:rsidR="005431B5" w:rsidRDefault="004472C4">
      <w:pPr>
        <w:spacing w:before="79" w:line="240" w:lineRule="exact"/>
        <w:ind w:left="816" w:right="73"/>
        <w:rPr>
          <w:sz w:val="22"/>
          <w:szCs w:val="22"/>
        </w:rPr>
      </w:pPr>
      <w:r>
        <w:pict w14:anchorId="1EDA4618">
          <v:shape id="_x0000_s1064" type="#_x0000_t202" style="position:absolute;left:0;text-align:left;margin-left:267.35pt;margin-top:10.7pt;width:4.2pt;height:8.05pt;z-index:-251663360;mso-position-horizontal-relative:page" filled="f" stroked="f">
            <v:textbox inset="0,0,0,0">
              <w:txbxContent>
                <w:p w14:paraId="623D65AF" w14:textId="77777777" w:rsidR="005431B5" w:rsidRDefault="004472C4">
                  <w:pPr>
                    <w:spacing w:line="160" w:lineRule="exact"/>
                    <w:ind w:right="-44"/>
                    <w:rPr>
                      <w:sz w:val="16"/>
                      <w:szCs w:val="16"/>
                    </w:rPr>
                  </w:pPr>
                  <w:r>
                    <w:rPr>
                      <w:w w:val="104"/>
                      <w:sz w:val="16"/>
                      <w:szCs w:val="16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4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7"/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h</w:t>
      </w:r>
      <w:r>
        <w:rPr>
          <w:w w:val="125"/>
          <w:sz w:val="22"/>
          <w:szCs w:val="22"/>
        </w:rPr>
        <w:t>at</w:t>
      </w:r>
      <w:r>
        <w:rPr>
          <w:spacing w:val="-13"/>
          <w:w w:val="125"/>
          <w:sz w:val="22"/>
          <w:szCs w:val="22"/>
        </w:rPr>
        <w:t xml:space="preserve"> </w:t>
      </w:r>
      <w:r>
        <w:rPr>
          <w:spacing w:val="-4"/>
          <w:w w:val="125"/>
          <w:sz w:val="22"/>
          <w:szCs w:val="22"/>
        </w:rPr>
        <w:t>x</w:t>
      </w:r>
      <w:r>
        <w:rPr>
          <w:spacing w:val="2"/>
          <w:w w:val="125"/>
          <w:sz w:val="22"/>
          <w:szCs w:val="22"/>
        </w:rPr>
        <w:t>(</w:t>
      </w:r>
      <w:r>
        <w:rPr>
          <w:spacing w:val="-2"/>
          <w:w w:val="125"/>
          <w:sz w:val="22"/>
          <w:szCs w:val="22"/>
        </w:rPr>
        <w:t>t</w:t>
      </w:r>
      <w:r>
        <w:rPr>
          <w:w w:val="125"/>
          <w:sz w:val="22"/>
          <w:szCs w:val="22"/>
        </w:rPr>
        <w:t>)</w:t>
      </w:r>
      <w:r>
        <w:rPr>
          <w:spacing w:val="-30"/>
          <w:w w:val="125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53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T</w:t>
      </w:r>
      <w:r>
        <w:rPr>
          <w:spacing w:val="-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x</w:t>
      </w:r>
      <w:r>
        <w:rPr>
          <w:position w:val="-4"/>
          <w:sz w:val="16"/>
          <w:szCs w:val="16"/>
        </w:rPr>
        <w:t>δ</w:t>
      </w:r>
      <w:r>
        <w:rPr>
          <w:spacing w:val="-12"/>
          <w:position w:val="-4"/>
          <w:sz w:val="16"/>
          <w:szCs w:val="16"/>
        </w:rPr>
        <w:t xml:space="preserve"> </w:t>
      </w:r>
      <w:r>
        <w:rPr>
          <w:w w:val="114"/>
          <w:sz w:val="22"/>
          <w:szCs w:val="22"/>
        </w:rPr>
        <w:t>(</w:t>
      </w:r>
      <w:r>
        <w:rPr>
          <w:spacing w:val="1"/>
          <w:w w:val="128"/>
          <w:sz w:val="22"/>
          <w:szCs w:val="22"/>
        </w:rPr>
        <w:t>t</w:t>
      </w:r>
      <w:r>
        <w:rPr>
          <w:w w:val="114"/>
          <w:sz w:val="22"/>
          <w:szCs w:val="22"/>
        </w:rPr>
        <w:t>)</w:t>
      </w:r>
      <w:r>
        <w:rPr>
          <w:spacing w:val="-24"/>
          <w:sz w:val="22"/>
          <w:szCs w:val="22"/>
        </w:rPr>
        <w:t xml:space="preserve"> </w:t>
      </w:r>
      <w:r>
        <w:rPr>
          <w:w w:val="136"/>
          <w:sz w:val="22"/>
          <w:szCs w:val="22"/>
        </w:rPr>
        <w:t>−</w:t>
      </w:r>
      <w:r>
        <w:rPr>
          <w:spacing w:val="-20"/>
          <w:w w:val="136"/>
          <w:sz w:val="22"/>
          <w:szCs w:val="22"/>
        </w:rPr>
        <w:t xml:space="preserve"> </w:t>
      </w:r>
      <w:r>
        <w:rPr>
          <w:position w:val="9"/>
          <w:sz w:val="16"/>
          <w:szCs w:val="16"/>
          <w:u w:val="single" w:color="000000"/>
        </w:rPr>
        <w:t>T</w:t>
      </w:r>
      <w:r>
        <w:rPr>
          <w:spacing w:val="8"/>
          <w:position w:val="9"/>
          <w:sz w:val="16"/>
          <w:szCs w:val="16"/>
        </w:rPr>
        <w:t xml:space="preserve"> </w:t>
      </w:r>
      <w:r>
        <w:rPr>
          <w:sz w:val="22"/>
          <w:szCs w:val="22"/>
        </w:rPr>
        <w:t>x</w:t>
      </w:r>
      <w:r>
        <w:rPr>
          <w:spacing w:val="1"/>
          <w:position w:val="-4"/>
          <w:sz w:val="16"/>
          <w:szCs w:val="16"/>
        </w:rPr>
        <w:t>2</w:t>
      </w:r>
      <w:r>
        <w:rPr>
          <w:position w:val="-4"/>
          <w:sz w:val="16"/>
          <w:szCs w:val="16"/>
        </w:rPr>
        <w:t>δ</w:t>
      </w:r>
      <w:r>
        <w:rPr>
          <w:spacing w:val="-5"/>
          <w:position w:val="-4"/>
          <w:sz w:val="16"/>
          <w:szCs w:val="16"/>
        </w:rPr>
        <w:t xml:space="preserve"> </w:t>
      </w:r>
      <w:r>
        <w:rPr>
          <w:w w:val="127"/>
          <w:sz w:val="22"/>
          <w:szCs w:val="22"/>
        </w:rPr>
        <w:t>(</w:t>
      </w:r>
      <w:r>
        <w:rPr>
          <w:spacing w:val="1"/>
          <w:w w:val="127"/>
          <w:sz w:val="22"/>
          <w:szCs w:val="22"/>
        </w:rPr>
        <w:t>t</w:t>
      </w:r>
      <w:r>
        <w:rPr>
          <w:w w:val="127"/>
          <w:sz w:val="22"/>
          <w:szCs w:val="22"/>
        </w:rPr>
        <w:t>)</w:t>
      </w:r>
      <w:r>
        <w:rPr>
          <w:spacing w:val="-26"/>
          <w:w w:val="127"/>
          <w:sz w:val="22"/>
          <w:szCs w:val="22"/>
        </w:rPr>
        <w:t xml:space="preserve"> </w:t>
      </w:r>
      <w:r>
        <w:rPr>
          <w:w w:val="127"/>
          <w:sz w:val="22"/>
          <w:szCs w:val="22"/>
        </w:rPr>
        <w:t>=</w:t>
      </w:r>
      <w:r>
        <w:rPr>
          <w:spacing w:val="3"/>
          <w:w w:val="127"/>
          <w:sz w:val="22"/>
          <w:szCs w:val="22"/>
        </w:rPr>
        <w:t xml:space="preserve"> </w:t>
      </w:r>
      <w:r>
        <w:rPr>
          <w:sz w:val="22"/>
          <w:szCs w:val="22"/>
        </w:rPr>
        <w:t>4x</w:t>
      </w:r>
      <w:r>
        <w:rPr>
          <w:position w:val="-4"/>
          <w:sz w:val="16"/>
          <w:szCs w:val="16"/>
        </w:rPr>
        <w:t>δ</w:t>
      </w:r>
      <w:r>
        <w:rPr>
          <w:spacing w:val="-10"/>
          <w:position w:val="-4"/>
          <w:sz w:val="16"/>
          <w:szCs w:val="16"/>
        </w:rPr>
        <w:t xml:space="preserve"> </w:t>
      </w:r>
      <w:r>
        <w:rPr>
          <w:w w:val="114"/>
          <w:sz w:val="22"/>
          <w:szCs w:val="22"/>
        </w:rPr>
        <w:t>(</w:t>
      </w:r>
      <w:r>
        <w:rPr>
          <w:spacing w:val="1"/>
          <w:w w:val="128"/>
          <w:sz w:val="22"/>
          <w:szCs w:val="22"/>
        </w:rPr>
        <w:t>t</w:t>
      </w:r>
      <w:r>
        <w:rPr>
          <w:w w:val="114"/>
          <w:sz w:val="22"/>
          <w:szCs w:val="22"/>
        </w:rPr>
        <w:t>)</w:t>
      </w:r>
      <w:r>
        <w:rPr>
          <w:spacing w:val="-24"/>
          <w:sz w:val="22"/>
          <w:szCs w:val="22"/>
        </w:rPr>
        <w:t xml:space="preserve"> </w:t>
      </w:r>
      <w:r>
        <w:rPr>
          <w:w w:val="136"/>
          <w:sz w:val="22"/>
          <w:szCs w:val="22"/>
        </w:rPr>
        <w:t>−</w:t>
      </w:r>
      <w:r>
        <w:rPr>
          <w:spacing w:val="-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x</w:t>
      </w:r>
      <w:r>
        <w:rPr>
          <w:spacing w:val="1"/>
          <w:position w:val="-4"/>
          <w:sz w:val="16"/>
          <w:szCs w:val="16"/>
        </w:rPr>
        <w:t>2</w:t>
      </w:r>
      <w:r>
        <w:rPr>
          <w:position w:val="-4"/>
          <w:sz w:val="16"/>
          <w:szCs w:val="16"/>
        </w:rPr>
        <w:t>δ</w:t>
      </w:r>
      <w:r>
        <w:rPr>
          <w:spacing w:val="-10"/>
          <w:position w:val="-4"/>
          <w:sz w:val="16"/>
          <w:szCs w:val="16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)</w:t>
      </w:r>
      <w:r>
        <w:rPr>
          <w:spacing w:val="5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t 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x</w:t>
      </w:r>
      <w:proofErr w:type="gramEnd"/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) 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32"/>
          <w:sz w:val="22"/>
          <w:szCs w:val="22"/>
        </w:rPr>
        <w:t xml:space="preserve"> </w:t>
      </w:r>
      <w:r>
        <w:rPr>
          <w:spacing w:val="-3"/>
          <w:w w:val="111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l</w:t>
      </w:r>
      <w:r>
        <w:rPr>
          <w:spacing w:val="1"/>
          <w:w w:val="111"/>
          <w:sz w:val="22"/>
          <w:szCs w:val="22"/>
        </w:rPr>
        <w:t>t</w:t>
      </w:r>
      <w:r>
        <w:rPr>
          <w:spacing w:val="-1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>rn</w:t>
      </w:r>
      <w:r>
        <w:rPr>
          <w:spacing w:val="-1"/>
          <w:w w:val="111"/>
          <w:sz w:val="22"/>
          <w:szCs w:val="22"/>
        </w:rPr>
        <w:t>at</w:t>
      </w:r>
      <w:r>
        <w:rPr>
          <w:spacing w:val="1"/>
          <w:w w:val="111"/>
          <w:sz w:val="22"/>
          <w:szCs w:val="22"/>
        </w:rPr>
        <w:t>i</w:t>
      </w:r>
      <w:r>
        <w:rPr>
          <w:w w:val="111"/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se</w:t>
      </w:r>
      <w:r>
        <w:rPr>
          <w:sz w:val="22"/>
          <w:szCs w:val="22"/>
        </w:rPr>
        <w:t>qu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w w:val="103"/>
          <w:sz w:val="22"/>
          <w:szCs w:val="22"/>
        </w:rPr>
        <w:t>i</w:t>
      </w:r>
      <w:r>
        <w:rPr>
          <w:spacing w:val="1"/>
          <w:w w:val="103"/>
          <w:sz w:val="22"/>
          <w:szCs w:val="22"/>
        </w:rPr>
        <w:t>m</w:t>
      </w:r>
      <w:r>
        <w:rPr>
          <w:spacing w:val="-1"/>
          <w:w w:val="103"/>
          <w:sz w:val="22"/>
          <w:szCs w:val="22"/>
        </w:rPr>
        <w:t>pu</w:t>
      </w:r>
      <w:r>
        <w:rPr>
          <w:spacing w:val="2"/>
          <w:w w:val="103"/>
          <w:sz w:val="22"/>
          <w:szCs w:val="22"/>
        </w:rPr>
        <w:t>l</w:t>
      </w:r>
      <w:r>
        <w:rPr>
          <w:w w:val="103"/>
          <w:sz w:val="22"/>
          <w:szCs w:val="22"/>
        </w:rPr>
        <w:t>ses</w:t>
      </w:r>
    </w:p>
    <w:p w14:paraId="5C3CA782" w14:textId="77777777" w:rsidR="005431B5" w:rsidRDefault="004472C4">
      <w:pPr>
        <w:spacing w:before="64" w:line="240" w:lineRule="exact"/>
        <w:ind w:left="2165"/>
        <w:rPr>
          <w:sz w:val="16"/>
          <w:szCs w:val="16"/>
        </w:rPr>
        <w:sectPr w:rsidR="005431B5">
          <w:type w:val="continuous"/>
          <w:pgSz w:w="12240" w:h="15840"/>
          <w:pgMar w:top="1480" w:right="1580" w:bottom="280" w:left="1560" w:header="720" w:footer="720" w:gutter="0"/>
          <w:cols w:space="720"/>
        </w:sectPr>
      </w:pPr>
      <w:r>
        <w:rPr>
          <w:spacing w:val="-241"/>
          <w:w w:val="198"/>
          <w:position w:val="-1"/>
          <w:sz w:val="22"/>
          <w:szCs w:val="22"/>
        </w:rPr>
        <w:t>X</w:t>
      </w:r>
      <w:r>
        <w:rPr>
          <w:w w:val="146"/>
          <w:position w:val="5"/>
          <w:sz w:val="16"/>
          <w:szCs w:val="16"/>
        </w:rPr>
        <w:t>∞</w:t>
      </w:r>
    </w:p>
    <w:p w14:paraId="1DF305EA" w14:textId="77777777" w:rsidR="005431B5" w:rsidRDefault="004472C4">
      <w:pPr>
        <w:spacing w:line="220" w:lineRule="exact"/>
        <w:jc w:val="right"/>
        <w:rPr>
          <w:sz w:val="22"/>
          <w:szCs w:val="22"/>
        </w:rPr>
      </w:pP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(</w:t>
      </w:r>
      <w:proofErr w:type="gramStart"/>
      <w:r>
        <w:rPr>
          <w:sz w:val="22"/>
          <w:szCs w:val="22"/>
        </w:rPr>
        <w:t xml:space="preserve">t) </w:t>
      </w:r>
      <w:r>
        <w:rPr>
          <w:spacing w:val="7"/>
          <w:sz w:val="22"/>
          <w:szCs w:val="22"/>
        </w:rPr>
        <w:t xml:space="preserve"> </w:t>
      </w:r>
      <w:r>
        <w:rPr>
          <w:w w:val="136"/>
          <w:sz w:val="22"/>
          <w:szCs w:val="22"/>
        </w:rPr>
        <w:t>=</w:t>
      </w:r>
      <w:proofErr w:type="gramEnd"/>
    </w:p>
    <w:p w14:paraId="0F3693C3" w14:textId="77777777" w:rsidR="005431B5" w:rsidRDefault="004472C4">
      <w:pPr>
        <w:spacing w:before="3" w:line="280" w:lineRule="exact"/>
        <w:rPr>
          <w:sz w:val="28"/>
          <w:szCs w:val="28"/>
        </w:rPr>
      </w:pPr>
      <w:r>
        <w:br w:type="column"/>
      </w:r>
    </w:p>
    <w:p w14:paraId="3BCF6AB2" w14:textId="77777777" w:rsidR="005431B5" w:rsidRDefault="004472C4">
      <w:pPr>
        <w:ind w:right="-44"/>
        <w:rPr>
          <w:sz w:val="16"/>
          <w:szCs w:val="16"/>
        </w:rPr>
      </w:pPr>
      <w:r>
        <w:rPr>
          <w:spacing w:val="3"/>
          <w:w w:val="112"/>
          <w:sz w:val="16"/>
          <w:szCs w:val="16"/>
        </w:rPr>
        <w:t>l</w:t>
      </w:r>
      <w:r>
        <w:rPr>
          <w:w w:val="146"/>
          <w:sz w:val="16"/>
          <w:szCs w:val="16"/>
        </w:rPr>
        <w:t>=−∞</w:t>
      </w:r>
    </w:p>
    <w:p w14:paraId="1F3CF3C0" w14:textId="77777777" w:rsidR="005431B5" w:rsidRDefault="004472C4">
      <w:pPr>
        <w:spacing w:line="220" w:lineRule="exact"/>
        <w:rPr>
          <w:sz w:val="22"/>
          <w:szCs w:val="22"/>
        </w:rPr>
        <w:sectPr w:rsidR="005431B5">
          <w:type w:val="continuous"/>
          <w:pgSz w:w="12240" w:h="15840"/>
          <w:pgMar w:top="1480" w:right="1580" w:bottom="280" w:left="1560" w:header="720" w:footer="720" w:gutter="0"/>
          <w:cols w:num="3" w:space="720" w:equalWidth="0">
            <w:col w:w="2022" w:space="59"/>
            <w:col w:w="484" w:space="39"/>
            <w:col w:w="6496"/>
          </w:cols>
        </w:sectPr>
      </w:pPr>
      <w:r>
        <w:br w:type="column"/>
      </w:r>
      <w:r>
        <w:rPr>
          <w:spacing w:val="3"/>
          <w:sz w:val="22"/>
          <w:szCs w:val="22"/>
        </w:rPr>
        <w:lastRenderedPageBreak/>
        <w:t>2</w:t>
      </w:r>
      <w:proofErr w:type="gramStart"/>
      <w:r>
        <w:rPr>
          <w:spacing w:val="7"/>
          <w:sz w:val="22"/>
          <w:szCs w:val="22"/>
        </w:rPr>
        <w:t>δ</w:t>
      </w:r>
      <w:r>
        <w:rPr>
          <w:spacing w:val="2"/>
          <w:sz w:val="22"/>
          <w:szCs w:val="22"/>
        </w:rPr>
        <w:t>(</w:t>
      </w:r>
      <w:proofErr w:type="gramEnd"/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−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>
        <w:rPr>
          <w:spacing w:val="6"/>
          <w:sz w:val="22"/>
          <w:szCs w:val="22"/>
        </w:rPr>
        <w:t>l</w:t>
      </w:r>
      <w:r>
        <w:rPr>
          <w:sz w:val="22"/>
          <w:szCs w:val="22"/>
        </w:rPr>
        <w:t>)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−</w:t>
      </w:r>
      <w:r>
        <w:rPr>
          <w:spacing w:val="3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2</w:t>
      </w:r>
      <w:r>
        <w:rPr>
          <w:spacing w:val="7"/>
          <w:sz w:val="22"/>
          <w:szCs w:val="22"/>
        </w:rPr>
        <w:t>δ</w:t>
      </w:r>
      <w:r>
        <w:rPr>
          <w:spacing w:val="2"/>
          <w:sz w:val="22"/>
          <w:szCs w:val="22"/>
        </w:rPr>
        <w:t>(</w:t>
      </w:r>
      <w:r>
        <w:rPr>
          <w:sz w:val="22"/>
          <w:szCs w:val="22"/>
        </w:rPr>
        <w:t>t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−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−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w w:val="117"/>
          <w:sz w:val="22"/>
          <w:szCs w:val="22"/>
        </w:rPr>
        <w:t>4</w:t>
      </w:r>
      <w:r>
        <w:rPr>
          <w:spacing w:val="8"/>
          <w:w w:val="117"/>
          <w:sz w:val="22"/>
          <w:szCs w:val="22"/>
        </w:rPr>
        <w:t>l</w:t>
      </w:r>
      <w:r>
        <w:rPr>
          <w:w w:val="117"/>
          <w:sz w:val="22"/>
          <w:szCs w:val="22"/>
        </w:rPr>
        <w:t>)</w:t>
      </w:r>
    </w:p>
    <w:p w14:paraId="005FD25D" w14:textId="77777777" w:rsidR="005431B5" w:rsidRDefault="004472C4">
      <w:pPr>
        <w:spacing w:before="63"/>
        <w:ind w:left="810" w:right="72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c.  </w:t>
      </w:r>
      <w:r>
        <w:rPr>
          <w:b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(if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7"/>
          <w:sz w:val="24"/>
          <w:szCs w:val="24"/>
        </w:rPr>
        <w:t>n</w:t>
      </w:r>
      <w:r>
        <w:rPr>
          <w:sz w:val="24"/>
          <w:szCs w:val="24"/>
        </w:rPr>
        <w:t>y)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set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corres</w:t>
      </w:r>
      <w:r>
        <w:rPr>
          <w:spacing w:val="6"/>
          <w:sz w:val="24"/>
          <w:szCs w:val="24"/>
        </w:rPr>
        <w:t>p</w:t>
      </w:r>
      <w:r>
        <w:rPr>
          <w:sz w:val="24"/>
          <w:szCs w:val="24"/>
        </w:rPr>
        <w:t>onds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foll</w:t>
      </w:r>
      <w:r>
        <w:rPr>
          <w:spacing w:val="-7"/>
          <w:sz w:val="24"/>
          <w:szCs w:val="24"/>
        </w:rPr>
        <w:t>o</w:t>
      </w:r>
      <w:r>
        <w:rPr>
          <w:sz w:val="24"/>
          <w:szCs w:val="24"/>
        </w:rPr>
        <w:t xml:space="preserve">wing </w:t>
      </w:r>
      <w:r>
        <w:rPr>
          <w:spacing w:val="6"/>
          <w:sz w:val="24"/>
          <w:szCs w:val="24"/>
        </w:rPr>
        <w:t>p</w:t>
      </w:r>
      <w:r>
        <w:rPr>
          <w:sz w:val="24"/>
          <w:szCs w:val="24"/>
        </w:rPr>
        <w:t>eri</w:t>
      </w:r>
      <w:r>
        <w:rPr>
          <w:spacing w:val="6"/>
          <w:sz w:val="24"/>
          <w:szCs w:val="24"/>
        </w:rPr>
        <w:t>o</w:t>
      </w:r>
      <w:r>
        <w:rPr>
          <w:sz w:val="24"/>
          <w:szCs w:val="24"/>
        </w:rPr>
        <w:t>dic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signal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44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p</w:t>
      </w:r>
      <w:r>
        <w:rPr>
          <w:sz w:val="24"/>
          <w:szCs w:val="24"/>
        </w:rPr>
        <w:t>eri</w:t>
      </w:r>
      <w:r>
        <w:rPr>
          <w:spacing w:val="6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9"/>
          <w:sz w:val="24"/>
          <w:szCs w:val="24"/>
        </w:rPr>
        <w:t xml:space="preserve"> </w:t>
      </w:r>
      <w:r>
        <w:rPr>
          <w:w w:val="134"/>
          <w:sz w:val="24"/>
          <w:szCs w:val="24"/>
        </w:rPr>
        <w:t>=</w:t>
      </w:r>
      <w:r>
        <w:rPr>
          <w:spacing w:val="-14"/>
          <w:w w:val="134"/>
          <w:sz w:val="24"/>
          <w:szCs w:val="24"/>
        </w:rPr>
        <w:t xml:space="preserve"> </w:t>
      </w:r>
      <w:r>
        <w:rPr>
          <w:w w:val="97"/>
          <w:sz w:val="24"/>
          <w:szCs w:val="24"/>
        </w:rPr>
        <w:t>3</w:t>
      </w:r>
      <w:r>
        <w:rPr>
          <w:w w:val="103"/>
          <w:sz w:val="24"/>
          <w:szCs w:val="24"/>
        </w:rPr>
        <w:t>?</w:t>
      </w:r>
    </w:p>
    <w:p w14:paraId="7715E371" w14:textId="77777777" w:rsidR="005431B5" w:rsidRDefault="004472C4">
      <w:pPr>
        <w:spacing w:before="7" w:line="280" w:lineRule="exact"/>
        <w:ind w:left="4903" w:right="4302"/>
        <w:jc w:val="center"/>
        <w:rPr>
          <w:sz w:val="22"/>
          <w:szCs w:val="22"/>
        </w:rPr>
      </w:pPr>
      <w:r>
        <w:pict w14:anchorId="36BFC728">
          <v:group id="_x0000_s1060" style="position:absolute;left:0;text-align:left;margin-left:184.5pt;margin-top:43.45pt;width:8.5pt;height:2.5pt;z-index:-251659264;mso-position-horizontal-relative:page" coordorigin="3690,869" coordsize="170,50">
            <v:shape id="_x0000_s1063" style="position:absolute;left:3825;top:884;width:20;height:20" coordorigin="3825,884" coordsize="20,20" path="m3845,894r,-3l3844,889r-2,-2l3840,885r-3,-1l3835,884r-3,l3829,885r-2,2l3826,889r-1,2l3825,894r,3l3826,899r1,2l3829,903r3,1l3835,904r2,l3840,903r2,-2l3844,899r1,-2l3845,894xe" filled="f" strokecolor="#00c" strokeweight=".52719mm">
              <v:path arrowok="t"/>
            </v:shape>
            <v:shape id="_x0000_s1062" style="position:absolute;left:3765;top:884;width:20;height:20" coordorigin="3765,884" coordsize="20,20" path="m3785,894r,-3l3784,889r-2,-2l3780,885r-3,-1l3775,884r-3,l3769,885r-2,2l3766,889r-1,2l3765,894r,3l3766,899r1,2l3769,903r3,1l3775,904r2,l3780,903r2,-2l3784,899r1,-2l3785,894xe" filled="f" strokecolor="#00c" strokeweight=".52719mm">
              <v:path arrowok="t"/>
            </v:shape>
            <v:shape id="_x0000_s1061" style="position:absolute;left:3705;top:884;width:20;height:20" coordorigin="3705,884" coordsize="20,20" path="m3725,894r,-3l3724,889r-2,-2l3720,885r-3,-1l3715,884r-3,l3709,885r-2,2l3706,889r-1,2l3705,894r,3l3706,899r1,2l3709,903r3,1l3715,904r2,l3720,903r2,-2l3724,899r1,-2l3725,894xe" filled="f" strokecolor="#00c" strokeweight=".52719mm">
              <v:path arrowok="t"/>
            </v:shape>
            <w10:wrap anchorx="page"/>
          </v:group>
        </w:pict>
      </w:r>
      <w:r>
        <w:rPr>
          <w:w w:val="113"/>
          <w:position w:val="2"/>
          <w:sz w:val="22"/>
          <w:szCs w:val="22"/>
        </w:rPr>
        <w:t>x</w:t>
      </w:r>
      <w:r>
        <w:rPr>
          <w:spacing w:val="10"/>
          <w:w w:val="102"/>
          <w:position w:val="-2"/>
          <w:sz w:val="18"/>
          <w:szCs w:val="18"/>
        </w:rPr>
        <w:t>3</w:t>
      </w:r>
      <w:r>
        <w:rPr>
          <w:w w:val="116"/>
          <w:position w:val="2"/>
          <w:sz w:val="22"/>
          <w:szCs w:val="22"/>
        </w:rPr>
        <w:t>(</w:t>
      </w:r>
      <w:r>
        <w:rPr>
          <w:w w:val="129"/>
          <w:position w:val="2"/>
          <w:sz w:val="22"/>
          <w:szCs w:val="22"/>
        </w:rPr>
        <w:t>t</w:t>
      </w:r>
      <w:r>
        <w:rPr>
          <w:w w:val="116"/>
          <w:position w:val="2"/>
          <w:sz w:val="22"/>
          <w:szCs w:val="22"/>
        </w:rPr>
        <w:t>)</w:t>
      </w:r>
    </w:p>
    <w:p w14:paraId="1DC365F5" w14:textId="77777777" w:rsidR="005431B5" w:rsidRDefault="005431B5">
      <w:pPr>
        <w:spacing w:before="6" w:line="140" w:lineRule="exact"/>
        <w:rPr>
          <w:sz w:val="14"/>
          <w:szCs w:val="14"/>
        </w:rPr>
      </w:pPr>
    </w:p>
    <w:p w14:paraId="6C2B2C43" w14:textId="77777777" w:rsidR="005431B5" w:rsidRDefault="004472C4">
      <w:pPr>
        <w:spacing w:before="19"/>
        <w:ind w:left="5544" w:right="4018"/>
        <w:jc w:val="center"/>
        <w:rPr>
          <w:sz w:val="22"/>
          <w:szCs w:val="22"/>
        </w:rPr>
      </w:pPr>
      <w:r>
        <w:rPr>
          <w:w w:val="112"/>
          <w:sz w:val="22"/>
          <w:szCs w:val="22"/>
        </w:rPr>
        <w:t>π</w:t>
      </w:r>
    </w:p>
    <w:p w14:paraId="4F4DF263" w14:textId="77777777" w:rsidR="005431B5" w:rsidRDefault="005431B5">
      <w:pPr>
        <w:spacing w:before="5" w:line="100" w:lineRule="exact"/>
        <w:rPr>
          <w:sz w:val="11"/>
          <w:szCs w:val="11"/>
        </w:rPr>
      </w:pPr>
    </w:p>
    <w:p w14:paraId="7C58971A" w14:textId="77777777" w:rsidR="005431B5" w:rsidRDefault="005431B5">
      <w:pPr>
        <w:spacing w:line="200" w:lineRule="exact"/>
      </w:pPr>
    </w:p>
    <w:p w14:paraId="6DA9CA29" w14:textId="77777777" w:rsidR="005431B5" w:rsidRDefault="004472C4">
      <w:pPr>
        <w:spacing w:before="19" w:line="220" w:lineRule="exact"/>
        <w:ind w:right="2314"/>
        <w:jc w:val="right"/>
        <w:rPr>
          <w:sz w:val="22"/>
          <w:szCs w:val="22"/>
        </w:rPr>
      </w:pPr>
      <w:r>
        <w:rPr>
          <w:w w:val="129"/>
          <w:position w:val="-2"/>
          <w:sz w:val="22"/>
          <w:szCs w:val="22"/>
        </w:rPr>
        <w:t>t</w:t>
      </w:r>
    </w:p>
    <w:p w14:paraId="25BD81B4" w14:textId="77777777" w:rsidR="005431B5" w:rsidRDefault="004472C4">
      <w:pPr>
        <w:spacing w:line="200" w:lineRule="exact"/>
        <w:ind w:left="5089" w:right="3638"/>
        <w:jc w:val="center"/>
        <w:rPr>
          <w:sz w:val="22"/>
          <w:szCs w:val="22"/>
        </w:rPr>
      </w:pPr>
      <w:r>
        <w:rPr>
          <w:position w:val="1"/>
          <w:sz w:val="22"/>
          <w:szCs w:val="22"/>
        </w:rPr>
        <w:t xml:space="preserve">0            </w:t>
      </w:r>
      <w:r>
        <w:rPr>
          <w:spacing w:val="25"/>
          <w:position w:val="1"/>
          <w:sz w:val="22"/>
          <w:szCs w:val="22"/>
        </w:rPr>
        <w:t xml:space="preserve"> </w:t>
      </w:r>
      <w:r>
        <w:rPr>
          <w:w w:val="99"/>
          <w:position w:val="1"/>
          <w:sz w:val="22"/>
          <w:szCs w:val="22"/>
        </w:rPr>
        <w:t>3</w:t>
      </w:r>
    </w:p>
    <w:p w14:paraId="7225A523" w14:textId="77777777" w:rsidR="005431B5" w:rsidRDefault="005431B5">
      <w:pPr>
        <w:spacing w:before="1" w:line="100" w:lineRule="exact"/>
        <w:rPr>
          <w:sz w:val="11"/>
          <w:szCs w:val="11"/>
        </w:rPr>
      </w:pPr>
    </w:p>
    <w:p w14:paraId="293D2C3F" w14:textId="77777777" w:rsidR="005431B5" w:rsidRDefault="004472C4">
      <w:pPr>
        <w:ind w:left="5259" w:right="4123"/>
        <w:jc w:val="center"/>
        <w:rPr>
          <w:sz w:val="22"/>
          <w:szCs w:val="22"/>
        </w:rPr>
      </w:pPr>
      <w:r>
        <w:pict w14:anchorId="76482B76">
          <v:group id="_x0000_s1048" style="position:absolute;left:0;text-align:left;margin-left:191pt;margin-top:-63.6pt;width:220.6pt;height:85.55pt;z-index:-251660288;mso-position-horizontal-relative:page" coordorigin="3820,-1272" coordsize="4412,1711">
            <v:shape id="_x0000_s1059" style="position:absolute;left:3835;top:-416;width:4252;height:0" coordorigin="3835,-416" coordsize="4252,0" path="m3835,-416r4252,e" filled="f" strokeweight=".17572mm">
              <v:path arrowok="t"/>
            </v:shape>
            <v:shape id="_x0000_s1058" style="position:absolute;left:5961;top:-1267;width:0;height:1701" coordorigin="5961,-1267" coordsize="0,1701" path="m5961,434r,-1701e" filled="f" strokeweight=".17572mm">
              <v:path arrowok="t"/>
            </v:shape>
            <v:shape id="_x0000_s1057" style="position:absolute;left:5961;top:-983;width:850;height:1134" coordorigin="5961,-983" coordsize="850,1134" path="m5961,-416r,-567l6244,-983r,567l6527,-416r,567l6811,151r,-567e" filled="f" strokecolor="#00c" strokeweight=".52719mm">
              <v:path arrowok="t"/>
            </v:shape>
            <v:shape id="_x0000_s1056" style="position:absolute;left:6811;top:-983;width:850;height:1134" coordorigin="6811,-983" coordsize="850,1134" path="m6811,-416r,-567l7094,-983r,567l7378,-416r,567l7661,151r,-567e" filled="f" strokecolor="#00c" strokeweight=".52719mm">
              <v:path arrowok="t"/>
            </v:shape>
            <v:shape id="_x0000_s1055" style="position:absolute;left:7661;top:-983;width:425;height:567" coordorigin="7661,-983" coordsize="425,567" path="m7661,-416r,-567l7945,-983r,567l8087,-416e" filled="f" strokecolor="#00c" strokeweight=".52719mm">
              <v:path arrowok="t"/>
            </v:shape>
            <v:shape id="_x0000_s1054" style="position:absolute;left:5110;top:-983;width:850;height:1134" coordorigin="5110,-983" coordsize="850,1134" path="m5110,-416r,-567l5394,-983r,567l5677,-416r,567l5961,151r,-567e" filled="f" strokecolor="#00c" strokeweight=".52719mm">
              <v:path arrowok="t"/>
            </v:shape>
            <v:shape id="_x0000_s1053" style="position:absolute;left:4260;top:-983;width:850;height:1134" coordorigin="4260,-983" coordsize="850,1134" path="m4260,-416r,-567l4543,-983r,567l4827,-416r,567l5110,151r,-567e" filled="f" strokecolor="#00c" strokeweight=".52719mm">
              <v:path arrowok="t"/>
            </v:shape>
            <v:shape id="_x0000_s1052" style="position:absolute;left:3835;top:-416;width:425;height:567" coordorigin="3835,-416" coordsize="425,567" path="m3835,-416r141,l3976,151r284,l4260,-416e" filled="f" strokecolor="#00c" strokeweight=".52719mm">
              <v:path arrowok="t"/>
            </v:shape>
            <v:shape id="_x0000_s1051" style="position:absolute;left:8077;top:-710;width:20;height:20" coordorigin="8077,-710" coordsize="20,20" path="m8097,-700r,-2l8095,-705r-1,-2l8092,-709r-3,-1l8087,-710r-3,l8081,-709r-2,2l8078,-705r-1,3l8077,-700r,3l8078,-695r1,2l8081,-691r3,1l8087,-690r2,l8092,-691r2,-2l8095,-695r2,-2l8097,-700xe" filled="f" strokecolor="#00c" strokeweight=".52719mm">
              <v:path arrowok="t"/>
            </v:shape>
            <v:shape id="_x0000_s1050" style="position:absolute;left:8137;top:-710;width:20;height:20" coordorigin="8137,-710" coordsize="20,20" path="m8157,-700r,-2l8155,-705r-1,-2l8152,-709r-3,-1l8147,-710r-3,l8141,-709r-2,2l8138,-705r-1,3l8137,-700r,3l8138,-695r1,2l8141,-691r3,1l8147,-690r2,l8152,-691r2,-2l8155,-695r2,-2l8157,-700xe" filled="f" strokecolor="#00c" strokeweight=".52719mm">
              <v:path arrowok="t"/>
            </v:shape>
            <v:shape id="_x0000_s1049" style="position:absolute;left:8197;top:-710;width:20;height:20" coordorigin="8197,-710" coordsize="20,20" path="m8217,-700r,-2l8215,-705r-1,-2l8212,-709r-3,-1l8207,-710r-3,l8201,-709r-2,2l8198,-705r-1,3l8197,-700r,3l8198,-695r1,2l8201,-691r3,1l8207,-690r2,l8212,-691r2,-2l8215,-695r2,-2l8217,-700xe" filled="f" strokecolor="#00c" strokeweight=".52719mm">
              <v:path arrowok="t"/>
            </v:shape>
            <w10:wrap anchorx="page"/>
          </v:group>
        </w:pict>
      </w:r>
      <w:r>
        <w:rPr>
          <w:w w:val="137"/>
          <w:sz w:val="22"/>
          <w:szCs w:val="22"/>
        </w:rPr>
        <w:t>−</w:t>
      </w:r>
      <w:r>
        <w:rPr>
          <w:w w:val="112"/>
          <w:sz w:val="22"/>
          <w:szCs w:val="22"/>
        </w:rPr>
        <w:t>π</w:t>
      </w:r>
    </w:p>
    <w:p w14:paraId="2AD74288" w14:textId="77777777" w:rsidR="005431B5" w:rsidRDefault="005431B5">
      <w:pPr>
        <w:spacing w:before="9" w:line="160" w:lineRule="exact"/>
        <w:rPr>
          <w:sz w:val="17"/>
          <w:szCs w:val="17"/>
        </w:rPr>
      </w:pPr>
    </w:p>
    <w:p w14:paraId="1F20267D" w14:textId="77777777" w:rsidR="005431B5" w:rsidRDefault="005431B5">
      <w:pPr>
        <w:spacing w:line="200" w:lineRule="exact"/>
      </w:pPr>
    </w:p>
    <w:p w14:paraId="2F713D09" w14:textId="77777777" w:rsidR="005431B5" w:rsidRDefault="005431B5">
      <w:pPr>
        <w:spacing w:line="200" w:lineRule="exact"/>
      </w:pPr>
    </w:p>
    <w:p w14:paraId="263F61E1" w14:textId="77777777" w:rsidR="005431B5" w:rsidRDefault="004472C4">
      <w:pPr>
        <w:spacing w:before="27"/>
        <w:ind w:left="1237"/>
        <w:rPr>
          <w:sz w:val="18"/>
          <w:szCs w:val="18"/>
        </w:rPr>
      </w:pPr>
      <w:r>
        <w:pict w14:anchorId="49B83737">
          <v:group id="_x0000_s1043" style="position:absolute;left:0;text-align:left;margin-left:268.25pt;margin-top:-10.75pt;width:144.4pt;height:40.25pt;z-index:-251658240;mso-position-horizontal-relative:page" coordorigin="5365,-215" coordsize="2888,805">
            <v:shape id="_x0000_s1047" style="position:absolute;left:5369;top:-207;width:2880;height:0" coordorigin="5369,-207" coordsize="2880,0" path="m5369,-207r2880,e" filled="f" strokeweight=".14058mm">
              <v:path arrowok="t"/>
            </v:shape>
            <v:shape id="_x0000_s1046" style="position:absolute;left:5373;top:-211;width:0;height:797" coordorigin="5373,-211" coordsize="0,797" path="m5373,586r,-797e" filled="f" strokeweight=".14058mm">
              <v:path arrowok="t"/>
            </v:shape>
            <v:shape id="_x0000_s1045" style="position:absolute;left:8245;top:-211;width:0;height:797" coordorigin="8245,-211" coordsize="0,797" path="m8245,586r,-797e" filled="f" strokeweight=".14058mm">
              <v:path arrowok="t"/>
            </v:shape>
            <v:shape id="_x0000_s1044" style="position:absolute;left:5369;top:582;width:2880;height:0" coordorigin="5369,582" coordsize="2880,0" path="m5369,582r2880,e" filled="f" strokeweight=".14058mm">
              <v:path arrowok="t"/>
            </v:shape>
            <w10:wrap anchorx="page"/>
          </v:group>
        </w:pict>
      </w:r>
      <w:r>
        <w:rPr>
          <w:sz w:val="24"/>
          <w:szCs w:val="24"/>
        </w:rPr>
        <w:t>a</w:t>
      </w:r>
      <w:r>
        <w:rPr>
          <w:spacing w:val="15"/>
          <w:position w:val="-4"/>
          <w:sz w:val="18"/>
          <w:szCs w:val="18"/>
        </w:rPr>
        <w:t>k</w:t>
      </w:r>
      <w:r>
        <w:rPr>
          <w:sz w:val="24"/>
          <w:szCs w:val="24"/>
        </w:rPr>
        <w:t>,</w:t>
      </w:r>
      <w:r>
        <w:rPr>
          <w:spacing w:val="44"/>
          <w:sz w:val="24"/>
          <w:szCs w:val="24"/>
        </w:rPr>
        <w:t xml:space="preserve"> </w:t>
      </w:r>
      <w:r>
        <w:rPr>
          <w:w w:val="96"/>
          <w:sz w:val="24"/>
          <w:szCs w:val="24"/>
        </w:rPr>
        <w:t>b</w:t>
      </w:r>
      <w:r>
        <w:rPr>
          <w:spacing w:val="14"/>
          <w:w w:val="96"/>
          <w:position w:val="-4"/>
          <w:sz w:val="18"/>
          <w:szCs w:val="18"/>
        </w:rPr>
        <w:t>k</w:t>
      </w:r>
      <w:r>
        <w:rPr>
          <w:w w:val="96"/>
          <w:sz w:val="24"/>
          <w:szCs w:val="24"/>
        </w:rPr>
        <w:t>,</w:t>
      </w:r>
      <w:r>
        <w:rPr>
          <w:spacing w:val="20"/>
          <w:w w:val="9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5"/>
          <w:position w:val="-4"/>
          <w:sz w:val="18"/>
          <w:szCs w:val="18"/>
        </w:rPr>
        <w:t>k</w:t>
      </w:r>
      <w:r>
        <w:rPr>
          <w:sz w:val="24"/>
          <w:szCs w:val="24"/>
        </w:rPr>
        <w:t>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5"/>
          <w:position w:val="-4"/>
          <w:sz w:val="18"/>
          <w:szCs w:val="18"/>
        </w:rPr>
        <w:t>k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5"/>
          <w:position w:val="-4"/>
          <w:sz w:val="18"/>
          <w:szCs w:val="18"/>
        </w:rPr>
        <w:t>k</w:t>
      </w:r>
      <w:r>
        <w:rPr>
          <w:sz w:val="24"/>
          <w:szCs w:val="24"/>
        </w:rPr>
        <w:t>,</w:t>
      </w:r>
      <w:r>
        <w:rPr>
          <w:spacing w:val="30"/>
          <w:sz w:val="24"/>
          <w:szCs w:val="24"/>
        </w:rPr>
        <w:t xml:space="preserve"> </w:t>
      </w:r>
      <w:r>
        <w:rPr>
          <w:w w:val="118"/>
          <w:sz w:val="24"/>
          <w:szCs w:val="24"/>
        </w:rPr>
        <w:t>f</w:t>
      </w:r>
      <w:r>
        <w:rPr>
          <w:spacing w:val="18"/>
          <w:w w:val="118"/>
          <w:position w:val="-4"/>
          <w:sz w:val="18"/>
          <w:szCs w:val="18"/>
        </w:rPr>
        <w:t>k</w:t>
      </w:r>
      <w:r>
        <w:rPr>
          <w:w w:val="118"/>
          <w:sz w:val="24"/>
          <w:szCs w:val="24"/>
        </w:rPr>
        <w:t>,</w:t>
      </w:r>
      <w:r>
        <w:rPr>
          <w:spacing w:val="8"/>
          <w:w w:val="118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26"/>
          <w:sz w:val="24"/>
          <w:szCs w:val="24"/>
        </w:rPr>
        <w:t xml:space="preserve"> </w:t>
      </w:r>
      <w:r>
        <w:rPr>
          <w:b/>
          <w:w w:val="113"/>
          <w:sz w:val="24"/>
          <w:szCs w:val="24"/>
        </w:rPr>
        <w:t>None</w:t>
      </w:r>
      <w:r>
        <w:rPr>
          <w:w w:val="113"/>
          <w:sz w:val="24"/>
          <w:szCs w:val="24"/>
        </w:rPr>
        <w:t xml:space="preserve">:                     </w:t>
      </w:r>
      <w:r>
        <w:rPr>
          <w:spacing w:val="32"/>
          <w:w w:val="113"/>
          <w:sz w:val="24"/>
          <w:szCs w:val="24"/>
        </w:rPr>
        <w:t xml:space="preserve"> </w:t>
      </w:r>
      <w:r>
        <w:rPr>
          <w:color w:val="FF0000"/>
          <w:w w:val="82"/>
          <w:sz w:val="24"/>
          <w:szCs w:val="24"/>
        </w:rPr>
        <w:t>b</w:t>
      </w:r>
      <w:r>
        <w:rPr>
          <w:color w:val="FF0000"/>
          <w:w w:val="106"/>
          <w:position w:val="-4"/>
          <w:sz w:val="18"/>
          <w:szCs w:val="18"/>
        </w:rPr>
        <w:t>k</w:t>
      </w:r>
    </w:p>
    <w:p w14:paraId="689AC5E2" w14:textId="77777777" w:rsidR="005431B5" w:rsidRDefault="005431B5">
      <w:pPr>
        <w:spacing w:line="200" w:lineRule="exact"/>
      </w:pPr>
    </w:p>
    <w:p w14:paraId="14A66471" w14:textId="77777777" w:rsidR="005431B5" w:rsidRDefault="005431B5">
      <w:pPr>
        <w:spacing w:line="200" w:lineRule="exact"/>
      </w:pPr>
    </w:p>
    <w:p w14:paraId="4E6807C2" w14:textId="77777777" w:rsidR="005431B5" w:rsidRDefault="005431B5">
      <w:pPr>
        <w:spacing w:before="9" w:line="240" w:lineRule="exact"/>
        <w:rPr>
          <w:sz w:val="24"/>
          <w:szCs w:val="24"/>
        </w:rPr>
      </w:pPr>
    </w:p>
    <w:p w14:paraId="07FE8CF9" w14:textId="77777777" w:rsidR="005431B5" w:rsidRDefault="004472C4">
      <w:pPr>
        <w:spacing w:before="29" w:line="250" w:lineRule="auto"/>
        <w:ind w:left="1437" w:right="91"/>
        <w:rPr>
          <w:sz w:val="22"/>
          <w:szCs w:val="22"/>
        </w:rPr>
        <w:sectPr w:rsidR="005431B5">
          <w:pgSz w:w="12240" w:h="15840"/>
          <w:pgMar w:top="200" w:right="1700" w:bottom="280" w:left="780" w:header="720" w:footer="720" w:gutter="0"/>
          <w:cols w:space="720"/>
        </w:sectPr>
      </w:pPr>
      <w:proofErr w:type="gramStart"/>
      <w:r>
        <w:rPr>
          <w:sz w:val="22"/>
          <w:szCs w:val="22"/>
        </w:rPr>
        <w:t xml:space="preserve">The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signal</w:t>
      </w:r>
      <w:proofErr w:type="gramEnd"/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real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7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o</w:t>
      </w:r>
      <w:r>
        <w:rPr>
          <w:sz w:val="22"/>
          <w:szCs w:val="22"/>
        </w:rPr>
        <w:t>dd,  so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its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FS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6"/>
          <w:sz w:val="22"/>
          <w:szCs w:val="22"/>
        </w:rPr>
        <w:t>o</w:t>
      </w:r>
      <w:r>
        <w:rPr>
          <w:sz w:val="22"/>
          <w:szCs w:val="22"/>
        </w:rPr>
        <w:t>efficie</w:t>
      </w:r>
      <w:r>
        <w:rPr>
          <w:spacing w:val="-6"/>
          <w:sz w:val="22"/>
          <w:szCs w:val="22"/>
        </w:rPr>
        <w:t>n</w:t>
      </w:r>
      <w:r>
        <w:rPr>
          <w:sz w:val="22"/>
          <w:szCs w:val="22"/>
        </w:rPr>
        <w:t>ts</w:t>
      </w:r>
      <w:r>
        <w:rPr>
          <w:spacing w:val="30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 xml:space="preserve">ust </w:t>
      </w:r>
      <w:r>
        <w:rPr>
          <w:spacing w:val="18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 xml:space="preserve">purely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 xml:space="preserve">imaginary 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7"/>
          <w:sz w:val="22"/>
          <w:szCs w:val="22"/>
        </w:rPr>
        <w:t xml:space="preserve"> </w:t>
      </w:r>
      <w:r>
        <w:rPr>
          <w:spacing w:val="6"/>
          <w:w w:val="99"/>
          <w:sz w:val="22"/>
          <w:szCs w:val="22"/>
        </w:rPr>
        <w:t>o</w:t>
      </w:r>
      <w:r>
        <w:rPr>
          <w:w w:val="110"/>
          <w:sz w:val="22"/>
          <w:szCs w:val="22"/>
        </w:rPr>
        <w:t xml:space="preserve">dd. </w:t>
      </w:r>
      <w:proofErr w:type="gramStart"/>
      <w:r>
        <w:rPr>
          <w:sz w:val="22"/>
          <w:szCs w:val="22"/>
        </w:rPr>
        <w:t>T</w:t>
      </w:r>
      <w:r>
        <w:rPr>
          <w:spacing w:val="-6"/>
          <w:sz w:val="22"/>
          <w:szCs w:val="22"/>
        </w:rPr>
        <w:t>h</w:t>
      </w:r>
      <w:r>
        <w:rPr>
          <w:sz w:val="22"/>
          <w:szCs w:val="22"/>
        </w:rPr>
        <w:t xml:space="preserve">us 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proofErr w:type="gramEnd"/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only</w:t>
      </w:r>
      <w:r>
        <w:rPr>
          <w:spacing w:val="34"/>
          <w:sz w:val="22"/>
          <w:szCs w:val="22"/>
        </w:rPr>
        <w:t xml:space="preserve"> </w:t>
      </w:r>
      <w:r>
        <w:rPr>
          <w:w w:val="109"/>
          <w:sz w:val="22"/>
          <w:szCs w:val="22"/>
        </w:rPr>
        <w:t>candidate</w:t>
      </w:r>
      <w:r>
        <w:rPr>
          <w:spacing w:val="18"/>
          <w:w w:val="109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4"/>
          <w:position w:val="-4"/>
          <w:sz w:val="16"/>
          <w:szCs w:val="16"/>
        </w:rPr>
        <w:t>k</w:t>
      </w:r>
      <w:r>
        <w:rPr>
          <w:sz w:val="22"/>
          <w:szCs w:val="22"/>
        </w:rPr>
        <w:t>.</w:t>
      </w:r>
      <w:r>
        <w:rPr>
          <w:spacing w:val="39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Solving</w:t>
      </w:r>
    </w:p>
    <w:p w14:paraId="4B72EAB9" w14:textId="77777777" w:rsidR="005431B5" w:rsidRDefault="004472C4">
      <w:pPr>
        <w:spacing w:line="300" w:lineRule="exact"/>
        <w:ind w:right="99"/>
        <w:jc w:val="right"/>
        <w:rPr>
          <w:sz w:val="22"/>
          <w:szCs w:val="22"/>
        </w:rPr>
      </w:pPr>
      <w:r>
        <w:rPr>
          <w:position w:val="-5"/>
          <w:sz w:val="22"/>
          <w:szCs w:val="22"/>
          <w:u w:val="single" w:color="000000"/>
        </w:rPr>
        <w:t>1</w:t>
      </w:r>
      <w:r>
        <w:rPr>
          <w:spacing w:val="29"/>
          <w:position w:val="-5"/>
          <w:sz w:val="22"/>
          <w:szCs w:val="22"/>
        </w:rPr>
        <w:t xml:space="preserve"> </w:t>
      </w:r>
      <w:r>
        <w:rPr>
          <w:w w:val="90"/>
          <w:position w:val="10"/>
          <w:sz w:val="22"/>
          <w:szCs w:val="22"/>
        </w:rPr>
        <w:t>Z</w:t>
      </w:r>
    </w:p>
    <w:p w14:paraId="12A392E0" w14:textId="77777777" w:rsidR="005431B5" w:rsidRDefault="004472C4">
      <w:pPr>
        <w:spacing w:line="200" w:lineRule="exact"/>
        <w:ind w:right="524"/>
        <w:jc w:val="right"/>
        <w:rPr>
          <w:sz w:val="22"/>
          <w:szCs w:val="22"/>
        </w:rPr>
      </w:pPr>
      <w:r>
        <w:pict w14:anchorId="3B2B21CE">
          <v:shape id="_x0000_s1042" type="#_x0000_t202" style="position:absolute;left:0;text-align:left;margin-left:169.3pt;margin-top:6.15pt;width:6.4pt;height:10.95pt;z-index:-251657216;mso-position-horizontal-relative:page" filled="f" stroked="f">
            <v:textbox inset="0,0,0,0">
              <w:txbxContent>
                <w:p w14:paraId="1A9A5D75" w14:textId="77777777" w:rsidR="005431B5" w:rsidRDefault="004472C4">
                  <w:pPr>
                    <w:spacing w:line="200" w:lineRule="exact"/>
                    <w:ind w:right="-53"/>
                    <w:rPr>
                      <w:sz w:val="22"/>
                      <w:szCs w:val="22"/>
                    </w:rPr>
                  </w:pPr>
                  <w:r>
                    <w:rPr>
                      <w:position w:val="1"/>
                      <w:sz w:val="22"/>
                      <w:szCs w:val="22"/>
                    </w:rPr>
                    <w:t>T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position w:val="3"/>
          <w:sz w:val="22"/>
          <w:szCs w:val="22"/>
        </w:rPr>
        <w:t>a</w:t>
      </w:r>
      <w:r>
        <w:rPr>
          <w:sz w:val="16"/>
          <w:szCs w:val="16"/>
        </w:rPr>
        <w:t xml:space="preserve">k </w:t>
      </w:r>
      <w:r>
        <w:rPr>
          <w:spacing w:val="21"/>
          <w:sz w:val="16"/>
          <w:szCs w:val="16"/>
        </w:rPr>
        <w:t xml:space="preserve"> </w:t>
      </w:r>
      <w:r>
        <w:rPr>
          <w:w w:val="137"/>
          <w:position w:val="3"/>
          <w:sz w:val="22"/>
          <w:szCs w:val="22"/>
        </w:rPr>
        <w:t>=</w:t>
      </w:r>
      <w:proofErr w:type="gramEnd"/>
    </w:p>
    <w:p w14:paraId="284662C9" w14:textId="77777777" w:rsidR="005431B5" w:rsidRDefault="004472C4">
      <w:pPr>
        <w:spacing w:line="140" w:lineRule="exact"/>
        <w:jc w:val="right"/>
        <w:rPr>
          <w:sz w:val="16"/>
          <w:szCs w:val="16"/>
        </w:rPr>
      </w:pPr>
      <w:r>
        <w:rPr>
          <w:w w:val="101"/>
          <w:sz w:val="16"/>
          <w:szCs w:val="16"/>
        </w:rPr>
        <w:t>T</w:t>
      </w:r>
    </w:p>
    <w:p w14:paraId="2F487078" w14:textId="77777777" w:rsidR="005431B5" w:rsidRDefault="004472C4">
      <w:pPr>
        <w:spacing w:before="9" w:line="180" w:lineRule="exact"/>
        <w:rPr>
          <w:sz w:val="19"/>
          <w:szCs w:val="19"/>
        </w:rPr>
      </w:pPr>
      <w:r>
        <w:br w:type="column"/>
      </w:r>
    </w:p>
    <w:p w14:paraId="090F6EF5" w14:textId="77777777" w:rsidR="005431B5" w:rsidRDefault="004472C4">
      <w:pPr>
        <w:ind w:right="-56"/>
        <w:rPr>
          <w:sz w:val="16"/>
          <w:szCs w:val="16"/>
        </w:rPr>
      </w:pPr>
      <w:r>
        <w:rPr>
          <w:w w:val="113"/>
          <w:sz w:val="22"/>
          <w:szCs w:val="22"/>
        </w:rPr>
        <w:t>x</w:t>
      </w:r>
      <w:r>
        <w:rPr>
          <w:spacing w:val="10"/>
          <w:w w:val="105"/>
          <w:position w:val="-3"/>
          <w:sz w:val="16"/>
          <w:szCs w:val="16"/>
        </w:rPr>
        <w:t>3</w:t>
      </w:r>
      <w:r>
        <w:rPr>
          <w:w w:val="116"/>
          <w:sz w:val="22"/>
          <w:szCs w:val="22"/>
        </w:rPr>
        <w:t>(</w:t>
      </w:r>
      <w:r>
        <w:rPr>
          <w:w w:val="129"/>
          <w:sz w:val="22"/>
          <w:szCs w:val="22"/>
        </w:rPr>
        <w:t>t</w:t>
      </w:r>
      <w:r>
        <w:rPr>
          <w:w w:val="116"/>
          <w:sz w:val="22"/>
          <w:szCs w:val="22"/>
        </w:rPr>
        <w:t>)</w:t>
      </w:r>
      <w:r>
        <w:rPr>
          <w:w w:val="104"/>
          <w:sz w:val="22"/>
          <w:szCs w:val="22"/>
        </w:rPr>
        <w:t>e</w:t>
      </w:r>
      <w:r>
        <w:rPr>
          <w:w w:val="146"/>
          <w:position w:val="9"/>
          <w:sz w:val="16"/>
          <w:szCs w:val="16"/>
        </w:rPr>
        <w:t>−</w:t>
      </w:r>
    </w:p>
    <w:p w14:paraId="30206BCC" w14:textId="77777777" w:rsidR="005431B5" w:rsidRDefault="004472C4">
      <w:pPr>
        <w:spacing w:before="6" w:line="160" w:lineRule="exact"/>
        <w:rPr>
          <w:sz w:val="16"/>
          <w:szCs w:val="16"/>
        </w:rPr>
      </w:pPr>
      <w:r>
        <w:br w:type="column"/>
      </w:r>
    </w:p>
    <w:p w14:paraId="66D42CD3" w14:textId="77777777" w:rsidR="005431B5" w:rsidRDefault="004472C4">
      <w:pPr>
        <w:ind w:right="-50"/>
        <w:rPr>
          <w:sz w:val="16"/>
          <w:szCs w:val="16"/>
        </w:rPr>
      </w:pPr>
      <w:r>
        <w:pict w14:anchorId="00BCBA1A">
          <v:shape id="_x0000_s1041" type="#_x0000_t202" style="position:absolute;margin-left:236.45pt;margin-top:7.75pt;width:4.35pt;height:6pt;z-index:-251656192;mso-position-horizontal-relative:page" filled="f" stroked="f">
            <v:textbox inset="0,0,0,0">
              <w:txbxContent>
                <w:p w14:paraId="33386FE7" w14:textId="77777777" w:rsidR="005431B5" w:rsidRDefault="004472C4">
                  <w:pPr>
                    <w:spacing w:line="100" w:lineRule="exact"/>
                    <w:ind w:right="-38"/>
                    <w:rPr>
                      <w:sz w:val="12"/>
                      <w:szCs w:val="12"/>
                    </w:rPr>
                  </w:pPr>
                  <w:r>
                    <w:rPr>
                      <w:w w:val="119"/>
                      <w:sz w:val="12"/>
                      <w:szCs w:val="12"/>
                    </w:rPr>
                    <w:t>T</w:t>
                  </w:r>
                </w:p>
              </w:txbxContent>
            </v:textbox>
            <w10:wrap anchorx="page"/>
          </v:shape>
        </w:pict>
      </w:r>
      <w:r>
        <w:rPr>
          <w:w w:val="140"/>
          <w:sz w:val="16"/>
          <w:szCs w:val="16"/>
        </w:rPr>
        <w:t>j</w:t>
      </w:r>
      <w:r>
        <w:rPr>
          <w:spacing w:val="-8"/>
          <w:w w:val="140"/>
          <w:sz w:val="16"/>
          <w:szCs w:val="16"/>
        </w:rPr>
        <w:t xml:space="preserve"> </w:t>
      </w:r>
      <w:r>
        <w:rPr>
          <w:w w:val="140"/>
          <w:position w:val="7"/>
          <w:sz w:val="12"/>
          <w:szCs w:val="12"/>
          <w:u w:val="single" w:color="000000"/>
        </w:rPr>
        <w:t>2π</w:t>
      </w:r>
      <w:r>
        <w:rPr>
          <w:spacing w:val="-24"/>
          <w:w w:val="140"/>
          <w:position w:val="7"/>
          <w:sz w:val="12"/>
          <w:szCs w:val="12"/>
        </w:rPr>
        <w:t xml:space="preserve"> </w:t>
      </w:r>
      <w:r>
        <w:rPr>
          <w:spacing w:val="4"/>
          <w:w w:val="110"/>
          <w:sz w:val="16"/>
          <w:szCs w:val="16"/>
        </w:rPr>
        <w:t>k</w:t>
      </w:r>
      <w:r>
        <w:rPr>
          <w:w w:val="138"/>
          <w:sz w:val="16"/>
          <w:szCs w:val="16"/>
        </w:rPr>
        <w:t>t</w:t>
      </w:r>
    </w:p>
    <w:p w14:paraId="74C891EF" w14:textId="77777777" w:rsidR="005431B5" w:rsidRDefault="004472C4">
      <w:pPr>
        <w:spacing w:line="300" w:lineRule="exact"/>
        <w:ind w:right="34"/>
        <w:jc w:val="right"/>
        <w:rPr>
          <w:sz w:val="16"/>
          <w:szCs w:val="16"/>
        </w:rPr>
      </w:pPr>
      <w:r>
        <w:br w:type="column"/>
      </w:r>
      <w:r>
        <w:rPr>
          <w:position w:val="-5"/>
          <w:sz w:val="22"/>
          <w:szCs w:val="22"/>
          <w:u w:val="single" w:color="000000"/>
        </w:rPr>
        <w:t>1</w:t>
      </w:r>
      <w:r>
        <w:rPr>
          <w:spacing w:val="4"/>
          <w:position w:val="-5"/>
          <w:sz w:val="22"/>
          <w:szCs w:val="22"/>
        </w:rPr>
        <w:t xml:space="preserve"> </w:t>
      </w:r>
      <w:r>
        <w:rPr>
          <w:position w:val="10"/>
          <w:sz w:val="22"/>
          <w:szCs w:val="22"/>
        </w:rPr>
        <w:t>Z</w:t>
      </w:r>
      <w:r>
        <w:rPr>
          <w:spacing w:val="29"/>
          <w:position w:val="10"/>
          <w:sz w:val="22"/>
          <w:szCs w:val="22"/>
        </w:rPr>
        <w:t xml:space="preserve"> </w:t>
      </w:r>
      <w:r>
        <w:rPr>
          <w:w w:val="105"/>
          <w:position w:val="4"/>
          <w:sz w:val="16"/>
          <w:szCs w:val="16"/>
        </w:rPr>
        <w:t>0</w:t>
      </w:r>
    </w:p>
    <w:p w14:paraId="4D93849F" w14:textId="77777777" w:rsidR="005431B5" w:rsidRDefault="004472C4">
      <w:pPr>
        <w:spacing w:line="180" w:lineRule="exact"/>
        <w:rPr>
          <w:sz w:val="22"/>
          <w:szCs w:val="22"/>
        </w:rPr>
      </w:pPr>
      <w:r>
        <w:pict w14:anchorId="633C17E3">
          <v:shape id="_x0000_s1040" type="#_x0000_t202" style="position:absolute;margin-left:278.05pt;margin-top:5.7pt;width:5.5pt;height:10.95pt;z-index:-251655168;mso-position-horizontal-relative:page" filled="f" stroked="f">
            <v:textbox inset="0,0,0,0">
              <w:txbxContent>
                <w:p w14:paraId="3765DC65" w14:textId="77777777" w:rsidR="005431B5" w:rsidRDefault="004472C4">
                  <w:pPr>
                    <w:spacing w:line="200" w:lineRule="exact"/>
                    <w:ind w:right="-5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position w:val="1"/>
          <w:sz w:val="22"/>
          <w:szCs w:val="22"/>
        </w:rPr>
        <w:t>dt</w:t>
      </w:r>
      <w:r>
        <w:rPr>
          <w:spacing w:val="27"/>
          <w:position w:val="1"/>
          <w:sz w:val="22"/>
          <w:szCs w:val="22"/>
        </w:rPr>
        <w:t xml:space="preserve"> </w:t>
      </w:r>
      <w:r>
        <w:rPr>
          <w:w w:val="137"/>
          <w:position w:val="1"/>
          <w:sz w:val="22"/>
          <w:szCs w:val="22"/>
        </w:rPr>
        <w:t>=</w:t>
      </w:r>
    </w:p>
    <w:p w14:paraId="2F5398E9" w14:textId="77777777" w:rsidR="005431B5" w:rsidRDefault="004472C4">
      <w:pPr>
        <w:spacing w:before="1"/>
        <w:jc w:val="right"/>
        <w:rPr>
          <w:sz w:val="16"/>
          <w:szCs w:val="16"/>
        </w:rPr>
      </w:pPr>
      <w:r>
        <w:rPr>
          <w:w w:val="146"/>
          <w:sz w:val="16"/>
          <w:szCs w:val="16"/>
        </w:rPr>
        <w:t>−</w:t>
      </w:r>
      <w:r>
        <w:rPr>
          <w:w w:val="105"/>
          <w:sz w:val="16"/>
          <w:szCs w:val="16"/>
        </w:rPr>
        <w:t>1</w:t>
      </w:r>
    </w:p>
    <w:p w14:paraId="351DF19F" w14:textId="77777777" w:rsidR="005431B5" w:rsidRDefault="004472C4">
      <w:pPr>
        <w:spacing w:before="9" w:line="180" w:lineRule="exact"/>
        <w:rPr>
          <w:sz w:val="19"/>
          <w:szCs w:val="19"/>
        </w:rPr>
      </w:pPr>
      <w:r>
        <w:br w:type="column"/>
      </w:r>
    </w:p>
    <w:p w14:paraId="58CB2578" w14:textId="77777777" w:rsidR="005431B5" w:rsidRDefault="004472C4">
      <w:pPr>
        <w:ind w:right="-63"/>
        <w:rPr>
          <w:sz w:val="16"/>
          <w:szCs w:val="16"/>
        </w:rPr>
      </w:pPr>
      <w:r>
        <w:rPr>
          <w:w w:val="137"/>
          <w:sz w:val="22"/>
          <w:szCs w:val="22"/>
        </w:rPr>
        <w:t>−</w:t>
      </w:r>
      <w:r>
        <w:rPr>
          <w:spacing w:val="8"/>
          <w:w w:val="112"/>
          <w:sz w:val="22"/>
          <w:szCs w:val="22"/>
        </w:rPr>
        <w:t>π</w:t>
      </w:r>
      <w:r>
        <w:rPr>
          <w:w w:val="104"/>
          <w:sz w:val="22"/>
          <w:szCs w:val="22"/>
        </w:rPr>
        <w:t>e</w:t>
      </w:r>
      <w:r>
        <w:rPr>
          <w:w w:val="146"/>
          <w:position w:val="9"/>
          <w:sz w:val="16"/>
          <w:szCs w:val="16"/>
        </w:rPr>
        <w:t>−</w:t>
      </w:r>
    </w:p>
    <w:p w14:paraId="04695C17" w14:textId="77777777" w:rsidR="005431B5" w:rsidRDefault="004472C4">
      <w:pPr>
        <w:spacing w:before="6" w:line="160" w:lineRule="exact"/>
        <w:rPr>
          <w:sz w:val="16"/>
          <w:szCs w:val="16"/>
        </w:rPr>
      </w:pPr>
      <w:r>
        <w:br w:type="column"/>
      </w:r>
    </w:p>
    <w:p w14:paraId="58FE9C9F" w14:textId="77777777" w:rsidR="005431B5" w:rsidRDefault="004472C4">
      <w:pPr>
        <w:ind w:right="-50"/>
        <w:rPr>
          <w:sz w:val="16"/>
          <w:szCs w:val="16"/>
        </w:rPr>
      </w:pPr>
      <w:r>
        <w:pict w14:anchorId="136D5242">
          <v:shape id="_x0000_s1039" type="#_x0000_t202" style="position:absolute;margin-left:340pt;margin-top:7.5pt;width:3.65pt;height:6pt;z-index:-251654144;mso-position-horizontal-relative:page" filled="f" stroked="f">
            <v:textbox inset="0,0,0,0">
              <w:txbxContent>
                <w:p w14:paraId="6F05DE83" w14:textId="77777777" w:rsidR="005431B5" w:rsidRDefault="004472C4">
                  <w:pPr>
                    <w:spacing w:line="120" w:lineRule="exact"/>
                    <w:ind w:right="-38"/>
                    <w:rPr>
                      <w:sz w:val="12"/>
                      <w:szCs w:val="12"/>
                    </w:rPr>
                  </w:pPr>
                  <w:r>
                    <w:rPr>
                      <w:w w:val="121"/>
                      <w:sz w:val="12"/>
                      <w:szCs w:val="12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w w:val="140"/>
          <w:sz w:val="16"/>
          <w:szCs w:val="16"/>
        </w:rPr>
        <w:t>j</w:t>
      </w:r>
      <w:r>
        <w:rPr>
          <w:spacing w:val="-8"/>
          <w:w w:val="140"/>
          <w:sz w:val="16"/>
          <w:szCs w:val="16"/>
        </w:rPr>
        <w:t xml:space="preserve"> </w:t>
      </w:r>
      <w:r>
        <w:rPr>
          <w:w w:val="140"/>
          <w:position w:val="7"/>
          <w:sz w:val="12"/>
          <w:szCs w:val="12"/>
          <w:u w:val="single" w:color="000000"/>
        </w:rPr>
        <w:t>2π</w:t>
      </w:r>
      <w:r>
        <w:rPr>
          <w:spacing w:val="-24"/>
          <w:w w:val="140"/>
          <w:position w:val="7"/>
          <w:sz w:val="12"/>
          <w:szCs w:val="12"/>
        </w:rPr>
        <w:t xml:space="preserve"> </w:t>
      </w:r>
      <w:r>
        <w:rPr>
          <w:spacing w:val="4"/>
          <w:w w:val="110"/>
          <w:sz w:val="16"/>
          <w:szCs w:val="16"/>
        </w:rPr>
        <w:t>k</w:t>
      </w:r>
      <w:r>
        <w:rPr>
          <w:w w:val="138"/>
          <w:sz w:val="16"/>
          <w:szCs w:val="16"/>
        </w:rPr>
        <w:t>t</w:t>
      </w:r>
    </w:p>
    <w:p w14:paraId="3ACB576E" w14:textId="77777777" w:rsidR="005431B5" w:rsidRDefault="004472C4">
      <w:pPr>
        <w:spacing w:line="300" w:lineRule="exact"/>
        <w:jc w:val="right"/>
        <w:rPr>
          <w:sz w:val="16"/>
          <w:szCs w:val="16"/>
        </w:rPr>
      </w:pPr>
      <w:r>
        <w:br w:type="column"/>
      </w:r>
      <w:r>
        <w:rPr>
          <w:position w:val="-5"/>
          <w:sz w:val="22"/>
          <w:szCs w:val="22"/>
          <w:u w:val="single" w:color="000000"/>
        </w:rPr>
        <w:t>1</w:t>
      </w:r>
      <w:r>
        <w:rPr>
          <w:spacing w:val="4"/>
          <w:position w:val="-5"/>
          <w:sz w:val="22"/>
          <w:szCs w:val="22"/>
        </w:rPr>
        <w:t xml:space="preserve"> </w:t>
      </w:r>
      <w:r>
        <w:rPr>
          <w:position w:val="10"/>
          <w:sz w:val="22"/>
          <w:szCs w:val="22"/>
        </w:rPr>
        <w:t>Z</w:t>
      </w:r>
      <w:r>
        <w:rPr>
          <w:spacing w:val="29"/>
          <w:position w:val="10"/>
          <w:sz w:val="22"/>
          <w:szCs w:val="22"/>
        </w:rPr>
        <w:t xml:space="preserve"> </w:t>
      </w:r>
      <w:r>
        <w:rPr>
          <w:w w:val="105"/>
          <w:position w:val="4"/>
          <w:sz w:val="16"/>
          <w:szCs w:val="16"/>
        </w:rPr>
        <w:t>1</w:t>
      </w:r>
    </w:p>
    <w:p w14:paraId="25E5DE5F" w14:textId="77777777" w:rsidR="005431B5" w:rsidRDefault="004472C4">
      <w:pPr>
        <w:spacing w:line="180" w:lineRule="exact"/>
        <w:rPr>
          <w:sz w:val="22"/>
          <w:szCs w:val="22"/>
        </w:rPr>
      </w:pPr>
      <w:r>
        <w:pict w14:anchorId="63F97768">
          <v:shape id="_x0000_s1038" type="#_x0000_t202" style="position:absolute;margin-left:379.55pt;margin-top:5.7pt;width:5.5pt;height:10.95pt;z-index:-251653120;mso-position-horizontal-relative:page" filled="f" stroked="f">
            <v:textbox inset="0,0,0,0">
              <w:txbxContent>
                <w:p w14:paraId="6D1A2EC5" w14:textId="77777777" w:rsidR="005431B5" w:rsidRDefault="004472C4">
                  <w:pPr>
                    <w:spacing w:line="200" w:lineRule="exact"/>
                    <w:ind w:right="-5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position w:val="1"/>
          <w:sz w:val="22"/>
          <w:szCs w:val="22"/>
        </w:rPr>
        <w:t>dt</w:t>
      </w:r>
      <w:r>
        <w:rPr>
          <w:spacing w:val="15"/>
          <w:position w:val="1"/>
          <w:sz w:val="22"/>
          <w:szCs w:val="22"/>
        </w:rPr>
        <w:t xml:space="preserve"> </w:t>
      </w:r>
      <w:r>
        <w:rPr>
          <w:w w:val="137"/>
          <w:position w:val="1"/>
          <w:sz w:val="22"/>
          <w:szCs w:val="22"/>
        </w:rPr>
        <w:t>+</w:t>
      </w:r>
    </w:p>
    <w:p w14:paraId="7E9099F5" w14:textId="77777777" w:rsidR="005431B5" w:rsidRDefault="004472C4">
      <w:pPr>
        <w:spacing w:before="1"/>
        <w:ind w:right="97"/>
        <w:jc w:val="right"/>
        <w:rPr>
          <w:sz w:val="16"/>
          <w:szCs w:val="16"/>
        </w:rPr>
      </w:pPr>
      <w:r>
        <w:rPr>
          <w:w w:val="105"/>
          <w:sz w:val="16"/>
          <w:szCs w:val="16"/>
        </w:rPr>
        <w:t>0</w:t>
      </w:r>
    </w:p>
    <w:p w14:paraId="0C6F35BB" w14:textId="77777777" w:rsidR="005431B5" w:rsidRDefault="004472C4">
      <w:pPr>
        <w:spacing w:before="9" w:line="180" w:lineRule="exact"/>
        <w:rPr>
          <w:sz w:val="19"/>
          <w:szCs w:val="19"/>
        </w:rPr>
      </w:pPr>
      <w:r>
        <w:br w:type="column"/>
      </w:r>
    </w:p>
    <w:p w14:paraId="216D05CD" w14:textId="77777777" w:rsidR="005431B5" w:rsidRDefault="004472C4">
      <w:pPr>
        <w:ind w:right="-63"/>
        <w:rPr>
          <w:sz w:val="16"/>
          <w:szCs w:val="16"/>
        </w:rPr>
      </w:pPr>
      <w:r>
        <w:rPr>
          <w:w w:val="137"/>
          <w:sz w:val="22"/>
          <w:szCs w:val="22"/>
        </w:rPr>
        <w:t>−</w:t>
      </w:r>
      <w:r>
        <w:rPr>
          <w:spacing w:val="8"/>
          <w:w w:val="112"/>
          <w:sz w:val="22"/>
          <w:szCs w:val="22"/>
        </w:rPr>
        <w:t>π</w:t>
      </w:r>
      <w:r>
        <w:rPr>
          <w:w w:val="104"/>
          <w:sz w:val="22"/>
          <w:szCs w:val="22"/>
        </w:rPr>
        <w:t>e</w:t>
      </w:r>
      <w:r>
        <w:rPr>
          <w:w w:val="146"/>
          <w:position w:val="9"/>
          <w:sz w:val="16"/>
          <w:szCs w:val="16"/>
        </w:rPr>
        <w:t>−</w:t>
      </w:r>
    </w:p>
    <w:p w14:paraId="6E844C28" w14:textId="77777777" w:rsidR="005431B5" w:rsidRDefault="004472C4">
      <w:pPr>
        <w:spacing w:before="6" w:line="160" w:lineRule="exact"/>
        <w:rPr>
          <w:sz w:val="16"/>
          <w:szCs w:val="16"/>
        </w:rPr>
      </w:pPr>
      <w:r>
        <w:br w:type="column"/>
      </w:r>
    </w:p>
    <w:p w14:paraId="646A8DB2" w14:textId="77777777" w:rsidR="005431B5" w:rsidRDefault="004472C4">
      <w:pPr>
        <w:rPr>
          <w:sz w:val="22"/>
          <w:szCs w:val="22"/>
        </w:rPr>
        <w:sectPr w:rsidR="005431B5">
          <w:type w:val="continuous"/>
          <w:pgSz w:w="12240" w:h="15840"/>
          <w:pgMar w:top="1480" w:right="1700" w:bottom="280" w:left="780" w:header="720" w:footer="720" w:gutter="0"/>
          <w:cols w:num="9" w:space="720" w:equalWidth="0">
            <w:col w:w="3046" w:space="69"/>
            <w:col w:w="704" w:space="0"/>
            <w:col w:w="444" w:space="9"/>
            <w:col w:w="1018" w:space="46"/>
            <w:col w:w="537" w:space="0"/>
            <w:col w:w="444" w:space="9"/>
            <w:col w:w="959" w:space="46"/>
            <w:col w:w="537" w:space="0"/>
            <w:col w:w="1892"/>
          </w:cols>
        </w:sectPr>
      </w:pPr>
      <w:r>
        <w:pict w14:anchorId="7466AAEB">
          <v:shape id="_x0000_s1037" type="#_x0000_t202" style="position:absolute;margin-left:439.8pt;margin-top:7.5pt;width:3.65pt;height:6pt;z-index:-251652096;mso-position-horizontal-relative:page" filled="f" stroked="f">
            <v:textbox inset="0,0,0,0">
              <w:txbxContent>
                <w:p w14:paraId="18ADE897" w14:textId="77777777" w:rsidR="005431B5" w:rsidRDefault="004472C4">
                  <w:pPr>
                    <w:spacing w:line="120" w:lineRule="exact"/>
                    <w:ind w:right="-38"/>
                    <w:rPr>
                      <w:sz w:val="12"/>
                      <w:szCs w:val="12"/>
                    </w:rPr>
                  </w:pPr>
                  <w:r>
                    <w:rPr>
                      <w:w w:val="121"/>
                      <w:sz w:val="12"/>
                      <w:szCs w:val="12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w w:val="140"/>
          <w:sz w:val="16"/>
          <w:szCs w:val="16"/>
        </w:rPr>
        <w:t>j</w:t>
      </w:r>
      <w:r>
        <w:rPr>
          <w:spacing w:val="-8"/>
          <w:w w:val="140"/>
          <w:sz w:val="16"/>
          <w:szCs w:val="16"/>
        </w:rPr>
        <w:t xml:space="preserve"> </w:t>
      </w:r>
      <w:r>
        <w:rPr>
          <w:w w:val="140"/>
          <w:position w:val="7"/>
          <w:sz w:val="12"/>
          <w:szCs w:val="12"/>
          <w:u w:val="single" w:color="000000"/>
        </w:rPr>
        <w:t>2π</w:t>
      </w:r>
      <w:r>
        <w:rPr>
          <w:spacing w:val="-24"/>
          <w:w w:val="140"/>
          <w:position w:val="7"/>
          <w:sz w:val="12"/>
          <w:szCs w:val="12"/>
        </w:rPr>
        <w:t xml:space="preserve"> </w:t>
      </w:r>
      <w:r>
        <w:rPr>
          <w:spacing w:val="4"/>
          <w:w w:val="110"/>
          <w:sz w:val="16"/>
          <w:szCs w:val="16"/>
        </w:rPr>
        <w:t>k</w:t>
      </w:r>
      <w:r>
        <w:rPr>
          <w:spacing w:val="10"/>
          <w:w w:val="138"/>
          <w:sz w:val="16"/>
          <w:szCs w:val="16"/>
        </w:rPr>
        <w:t>t</w:t>
      </w:r>
      <w:r>
        <w:rPr>
          <w:w w:val="112"/>
          <w:position w:val="-9"/>
          <w:sz w:val="22"/>
          <w:szCs w:val="22"/>
        </w:rPr>
        <w:t>dt</w:t>
      </w:r>
    </w:p>
    <w:p w14:paraId="66CAC68B" w14:textId="77777777" w:rsidR="005431B5" w:rsidRDefault="004472C4">
      <w:pPr>
        <w:spacing w:before="18" w:line="180" w:lineRule="exact"/>
        <w:ind w:left="2350" w:right="-77"/>
        <w:rPr>
          <w:sz w:val="16"/>
          <w:szCs w:val="16"/>
        </w:rPr>
      </w:pPr>
      <w:proofErr w:type="gramStart"/>
      <w:r>
        <w:rPr>
          <w:w w:val="137"/>
          <w:position w:val="-21"/>
          <w:sz w:val="22"/>
          <w:szCs w:val="22"/>
        </w:rPr>
        <w:t xml:space="preserve">= </w:t>
      </w:r>
      <w:r>
        <w:rPr>
          <w:spacing w:val="46"/>
          <w:w w:val="137"/>
          <w:position w:val="-21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1</w:t>
      </w:r>
      <w:proofErr w:type="gramEnd"/>
      <w:r>
        <w:rPr>
          <w:position w:val="-6"/>
          <w:sz w:val="22"/>
          <w:szCs w:val="22"/>
        </w:rPr>
        <w:t xml:space="preserve">     </w:t>
      </w:r>
      <w:r>
        <w:rPr>
          <w:spacing w:val="27"/>
          <w:position w:val="-6"/>
          <w:sz w:val="22"/>
          <w:szCs w:val="22"/>
        </w:rPr>
        <w:t xml:space="preserve"> </w:t>
      </w:r>
      <w:r>
        <w:rPr>
          <w:w w:val="104"/>
          <w:position w:val="-21"/>
          <w:sz w:val="22"/>
          <w:szCs w:val="22"/>
        </w:rPr>
        <w:t>e</w:t>
      </w:r>
      <w:r>
        <w:rPr>
          <w:w w:val="146"/>
          <w:position w:val="-12"/>
          <w:sz w:val="16"/>
          <w:szCs w:val="16"/>
        </w:rPr>
        <w:t>−</w:t>
      </w:r>
      <w:r>
        <w:rPr>
          <w:spacing w:val="9"/>
          <w:w w:val="154"/>
          <w:position w:val="-12"/>
          <w:sz w:val="16"/>
          <w:szCs w:val="16"/>
        </w:rPr>
        <w:t>j</w:t>
      </w:r>
      <w:r>
        <w:rPr>
          <w:w w:val="105"/>
          <w:position w:val="-12"/>
          <w:sz w:val="16"/>
          <w:szCs w:val="16"/>
        </w:rPr>
        <w:t>2</w:t>
      </w:r>
      <w:r>
        <w:rPr>
          <w:spacing w:val="6"/>
          <w:w w:val="120"/>
          <w:position w:val="-12"/>
          <w:sz w:val="16"/>
          <w:szCs w:val="16"/>
        </w:rPr>
        <w:t>π</w:t>
      </w:r>
      <w:r>
        <w:rPr>
          <w:spacing w:val="4"/>
          <w:w w:val="110"/>
          <w:position w:val="-12"/>
          <w:sz w:val="16"/>
          <w:szCs w:val="16"/>
        </w:rPr>
        <w:t>k</w:t>
      </w:r>
      <w:r>
        <w:rPr>
          <w:w w:val="164"/>
          <w:position w:val="-12"/>
          <w:sz w:val="16"/>
          <w:szCs w:val="16"/>
        </w:rPr>
        <w:t>t/</w:t>
      </w:r>
      <w:r>
        <w:rPr>
          <w:spacing w:val="10"/>
          <w:w w:val="105"/>
          <w:position w:val="-12"/>
          <w:sz w:val="16"/>
          <w:szCs w:val="16"/>
        </w:rPr>
        <w:t>3</w:t>
      </w:r>
      <w:r>
        <w:rPr>
          <w:w w:val="132"/>
          <w:position w:val="4"/>
          <w:sz w:val="22"/>
          <w:szCs w:val="22"/>
        </w:rPr>
        <w:t xml:space="preserve"> </w:t>
      </w:r>
      <w:r>
        <w:rPr>
          <w:w w:val="105"/>
          <w:position w:val="-2"/>
          <w:sz w:val="16"/>
          <w:szCs w:val="16"/>
        </w:rPr>
        <w:t>0</w:t>
      </w:r>
    </w:p>
    <w:p w14:paraId="0C2FBD62" w14:textId="77777777" w:rsidR="005431B5" w:rsidRDefault="004472C4">
      <w:pPr>
        <w:spacing w:before="34" w:line="160" w:lineRule="exact"/>
        <w:ind w:right="-81"/>
        <w:rPr>
          <w:sz w:val="22"/>
          <w:szCs w:val="22"/>
        </w:rPr>
      </w:pPr>
      <w:r>
        <w:br w:type="column"/>
      </w:r>
      <w:r>
        <w:rPr>
          <w:w w:val="104"/>
          <w:position w:val="-21"/>
          <w:sz w:val="22"/>
          <w:szCs w:val="22"/>
        </w:rPr>
        <w:t>e</w:t>
      </w:r>
      <w:r>
        <w:rPr>
          <w:w w:val="146"/>
          <w:position w:val="-12"/>
          <w:sz w:val="16"/>
          <w:szCs w:val="16"/>
        </w:rPr>
        <w:t>−</w:t>
      </w:r>
      <w:r>
        <w:rPr>
          <w:spacing w:val="9"/>
          <w:w w:val="154"/>
          <w:position w:val="-12"/>
          <w:sz w:val="16"/>
          <w:szCs w:val="16"/>
        </w:rPr>
        <w:t>j</w:t>
      </w:r>
      <w:r>
        <w:rPr>
          <w:w w:val="105"/>
          <w:position w:val="-12"/>
          <w:sz w:val="16"/>
          <w:szCs w:val="16"/>
        </w:rPr>
        <w:t>2</w:t>
      </w:r>
      <w:r>
        <w:rPr>
          <w:spacing w:val="6"/>
          <w:w w:val="120"/>
          <w:position w:val="-12"/>
          <w:sz w:val="16"/>
          <w:szCs w:val="16"/>
        </w:rPr>
        <w:t>π</w:t>
      </w:r>
      <w:r>
        <w:rPr>
          <w:spacing w:val="4"/>
          <w:w w:val="110"/>
          <w:position w:val="-12"/>
          <w:sz w:val="16"/>
          <w:szCs w:val="16"/>
        </w:rPr>
        <w:t>k</w:t>
      </w:r>
      <w:r>
        <w:rPr>
          <w:w w:val="164"/>
          <w:position w:val="-12"/>
          <w:sz w:val="16"/>
          <w:szCs w:val="16"/>
        </w:rPr>
        <w:t>t/</w:t>
      </w:r>
      <w:r>
        <w:rPr>
          <w:spacing w:val="10"/>
          <w:w w:val="105"/>
          <w:position w:val="-12"/>
          <w:sz w:val="16"/>
          <w:szCs w:val="16"/>
        </w:rPr>
        <w:t>3</w:t>
      </w:r>
      <w:r>
        <w:rPr>
          <w:w w:val="132"/>
          <w:position w:val="4"/>
          <w:sz w:val="22"/>
          <w:szCs w:val="22"/>
        </w:rPr>
        <w:t xml:space="preserve"> </w:t>
      </w:r>
      <w:r>
        <w:rPr>
          <w:spacing w:val="10"/>
          <w:w w:val="105"/>
          <w:position w:val="-2"/>
          <w:sz w:val="16"/>
          <w:szCs w:val="16"/>
        </w:rPr>
        <w:t>1</w:t>
      </w:r>
      <w:r>
        <w:rPr>
          <w:w w:val="293"/>
          <w:position w:val="10"/>
          <w:sz w:val="22"/>
          <w:szCs w:val="22"/>
        </w:rPr>
        <w:t xml:space="preserve"> </w:t>
      </w:r>
    </w:p>
    <w:p w14:paraId="1E8107E2" w14:textId="77777777" w:rsidR="005431B5" w:rsidRDefault="004472C4">
      <w:pPr>
        <w:spacing w:before="21" w:line="200" w:lineRule="exact"/>
        <w:ind w:left="255" w:right="-53"/>
        <w:rPr>
          <w:sz w:val="22"/>
          <w:szCs w:val="22"/>
        </w:rPr>
      </w:pPr>
      <w:r>
        <w:br w:type="column"/>
      </w:r>
      <w:r>
        <w:rPr>
          <w:w w:val="111"/>
          <w:position w:val="-3"/>
          <w:sz w:val="22"/>
          <w:szCs w:val="22"/>
          <w:u w:val="single" w:color="000000"/>
        </w:rPr>
        <w:t xml:space="preserve"> </w:t>
      </w:r>
      <w:r>
        <w:rPr>
          <w:spacing w:val="-4"/>
          <w:position w:val="-3"/>
          <w:sz w:val="22"/>
          <w:szCs w:val="22"/>
          <w:u w:val="single" w:color="000000"/>
        </w:rPr>
        <w:t xml:space="preserve"> </w:t>
      </w:r>
      <w:r>
        <w:rPr>
          <w:w w:val="99"/>
          <w:position w:val="-3"/>
          <w:sz w:val="22"/>
          <w:szCs w:val="22"/>
          <w:u w:val="single" w:color="000000"/>
        </w:rPr>
        <w:t>1</w:t>
      </w:r>
      <w:r>
        <w:rPr>
          <w:w w:val="111"/>
          <w:position w:val="-3"/>
          <w:sz w:val="22"/>
          <w:szCs w:val="22"/>
          <w:u w:val="single" w:color="000000"/>
        </w:rPr>
        <w:t xml:space="preserve"> </w:t>
      </w:r>
      <w:r>
        <w:rPr>
          <w:spacing w:val="-4"/>
          <w:position w:val="-3"/>
          <w:sz w:val="22"/>
          <w:szCs w:val="22"/>
          <w:u w:val="single" w:color="000000"/>
        </w:rPr>
        <w:t xml:space="preserve"> </w:t>
      </w:r>
    </w:p>
    <w:p w14:paraId="5718342E" w14:textId="77777777" w:rsidR="005431B5" w:rsidRDefault="004472C4">
      <w:pPr>
        <w:spacing w:line="20" w:lineRule="atLeast"/>
        <w:rPr>
          <w:sz w:val="22"/>
          <w:szCs w:val="22"/>
        </w:rPr>
      </w:pPr>
      <w:r>
        <w:rPr>
          <w:w w:val="137"/>
          <w:sz w:val="22"/>
          <w:szCs w:val="22"/>
        </w:rPr>
        <w:t>=</w:t>
      </w:r>
    </w:p>
    <w:p w14:paraId="5696A2B3" w14:textId="77777777" w:rsidR="005431B5" w:rsidRDefault="004472C4">
      <w:pPr>
        <w:spacing w:before="5" w:line="120" w:lineRule="exact"/>
        <w:rPr>
          <w:sz w:val="13"/>
          <w:szCs w:val="13"/>
        </w:rPr>
      </w:pPr>
      <w:r>
        <w:br w:type="column"/>
      </w:r>
    </w:p>
    <w:p w14:paraId="6BEC8CA2" w14:textId="77777777" w:rsidR="005431B5" w:rsidRDefault="004472C4">
      <w:pPr>
        <w:spacing w:line="60" w:lineRule="exact"/>
        <w:ind w:right="-45"/>
        <w:rPr>
          <w:sz w:val="16"/>
          <w:szCs w:val="16"/>
        </w:rPr>
      </w:pPr>
      <w:r>
        <w:pict w14:anchorId="21B7E6EB">
          <v:shape id="_x0000_s1036" type="#_x0000_t202" style="position:absolute;margin-left:420.05pt;margin-top:7.1pt;width:8.55pt;height:10.95pt;z-index:-251649024;mso-position-horizontal-relative:page" filled="f" stroked="f">
            <v:textbox inset="0,0,0,0">
              <w:txbxContent>
                <w:p w14:paraId="133FCEC9" w14:textId="77777777" w:rsidR="005431B5" w:rsidRDefault="004472C4">
                  <w:pPr>
                    <w:spacing w:line="140" w:lineRule="exact"/>
                    <w:ind w:right="-53"/>
                    <w:rPr>
                      <w:sz w:val="22"/>
                      <w:szCs w:val="22"/>
                    </w:rPr>
                  </w:pPr>
                  <w:r>
                    <w:rPr>
                      <w:w w:val="137"/>
                      <w:position w:val="2"/>
                      <w:sz w:val="22"/>
                      <w:szCs w:val="22"/>
                    </w:rPr>
                    <w:t>−</w:t>
                  </w:r>
                </w:p>
              </w:txbxContent>
            </v:textbox>
            <w10:wrap anchorx="page"/>
          </v:shape>
        </w:pict>
      </w:r>
      <w:r>
        <w:rPr>
          <w:spacing w:val="9"/>
          <w:w w:val="154"/>
          <w:position w:val="-10"/>
          <w:sz w:val="16"/>
          <w:szCs w:val="16"/>
        </w:rPr>
        <w:t>j</w:t>
      </w:r>
      <w:r>
        <w:rPr>
          <w:w w:val="105"/>
          <w:position w:val="-10"/>
          <w:sz w:val="16"/>
          <w:szCs w:val="16"/>
        </w:rPr>
        <w:t>2</w:t>
      </w:r>
      <w:r>
        <w:rPr>
          <w:spacing w:val="6"/>
          <w:w w:val="120"/>
          <w:position w:val="-10"/>
          <w:sz w:val="16"/>
          <w:szCs w:val="16"/>
        </w:rPr>
        <w:t>π</w:t>
      </w:r>
      <w:r>
        <w:rPr>
          <w:spacing w:val="4"/>
          <w:w w:val="110"/>
          <w:position w:val="-10"/>
          <w:sz w:val="16"/>
          <w:szCs w:val="16"/>
        </w:rPr>
        <w:t>k</w:t>
      </w:r>
      <w:r>
        <w:rPr>
          <w:w w:val="190"/>
          <w:position w:val="-10"/>
          <w:sz w:val="16"/>
          <w:szCs w:val="16"/>
        </w:rPr>
        <w:t>/</w:t>
      </w:r>
      <w:r>
        <w:rPr>
          <w:w w:val="105"/>
          <w:position w:val="-10"/>
          <w:sz w:val="16"/>
          <w:szCs w:val="16"/>
        </w:rPr>
        <w:t>3</w:t>
      </w:r>
    </w:p>
    <w:p w14:paraId="6CDC1A5C" w14:textId="77777777" w:rsidR="005431B5" w:rsidRDefault="004472C4">
      <w:pPr>
        <w:spacing w:before="5" w:line="120" w:lineRule="exact"/>
        <w:rPr>
          <w:sz w:val="13"/>
          <w:szCs w:val="13"/>
        </w:rPr>
      </w:pPr>
      <w:r>
        <w:br w:type="column"/>
      </w:r>
    </w:p>
    <w:p w14:paraId="52EC30D5" w14:textId="77777777" w:rsidR="005431B5" w:rsidRDefault="004472C4">
      <w:pPr>
        <w:spacing w:line="60" w:lineRule="exact"/>
        <w:rPr>
          <w:sz w:val="16"/>
          <w:szCs w:val="16"/>
        </w:rPr>
        <w:sectPr w:rsidR="005431B5">
          <w:type w:val="continuous"/>
          <w:pgSz w:w="12240" w:h="15840"/>
          <w:pgMar w:top="1480" w:right="1700" w:bottom="280" w:left="780" w:header="720" w:footer="720" w:gutter="0"/>
          <w:cols w:num="5" w:space="720" w:equalWidth="0">
            <w:col w:w="4175" w:space="433"/>
            <w:col w:w="1162" w:space="60"/>
            <w:col w:w="589" w:space="616"/>
            <w:col w:w="528" w:space="379"/>
            <w:col w:w="1818"/>
          </w:cols>
        </w:sectPr>
      </w:pPr>
      <w:r>
        <w:rPr>
          <w:w w:val="146"/>
          <w:position w:val="-10"/>
          <w:sz w:val="16"/>
          <w:szCs w:val="16"/>
        </w:rPr>
        <w:t>−</w:t>
      </w:r>
      <w:r>
        <w:rPr>
          <w:spacing w:val="9"/>
          <w:w w:val="154"/>
          <w:position w:val="-10"/>
          <w:sz w:val="16"/>
          <w:szCs w:val="16"/>
        </w:rPr>
        <w:t>j</w:t>
      </w:r>
      <w:r>
        <w:rPr>
          <w:w w:val="105"/>
          <w:position w:val="-10"/>
          <w:sz w:val="16"/>
          <w:szCs w:val="16"/>
        </w:rPr>
        <w:t>2</w:t>
      </w:r>
      <w:r>
        <w:rPr>
          <w:spacing w:val="6"/>
          <w:w w:val="120"/>
          <w:position w:val="-10"/>
          <w:sz w:val="16"/>
          <w:szCs w:val="16"/>
        </w:rPr>
        <w:t>π</w:t>
      </w:r>
      <w:r>
        <w:rPr>
          <w:spacing w:val="4"/>
          <w:w w:val="110"/>
          <w:position w:val="-10"/>
          <w:sz w:val="16"/>
          <w:szCs w:val="16"/>
        </w:rPr>
        <w:t>k</w:t>
      </w:r>
      <w:r>
        <w:rPr>
          <w:w w:val="190"/>
          <w:position w:val="-10"/>
          <w:sz w:val="16"/>
          <w:szCs w:val="16"/>
        </w:rPr>
        <w:t>/</w:t>
      </w:r>
      <w:r>
        <w:rPr>
          <w:w w:val="105"/>
          <w:position w:val="-10"/>
          <w:sz w:val="16"/>
          <w:szCs w:val="16"/>
        </w:rPr>
        <w:t>3</w:t>
      </w:r>
    </w:p>
    <w:p w14:paraId="4A1A4D7F" w14:textId="77777777" w:rsidR="005431B5" w:rsidRDefault="004472C4">
      <w:pPr>
        <w:spacing w:line="140" w:lineRule="exact"/>
        <w:jc w:val="right"/>
        <w:rPr>
          <w:sz w:val="22"/>
          <w:szCs w:val="22"/>
        </w:rPr>
      </w:pPr>
      <w:r>
        <w:pict w14:anchorId="27228E6E">
          <v:shape id="_x0000_s1035" type="#_x0000_t202" style="position:absolute;left:0;text-align:left;margin-left:239.85pt;margin-top:-10.65pt;width:3.65pt;height:10.95pt;z-index:-251650048;mso-position-horizontal-relative:page" filled="f" stroked="f">
            <v:textbox inset="0,0,0,0">
              <w:txbxContent>
                <w:p w14:paraId="404233B6" w14:textId="77777777" w:rsidR="005431B5" w:rsidRDefault="004472C4">
                  <w:pPr>
                    <w:spacing w:line="80" w:lineRule="exact"/>
                    <w:ind w:right="-53"/>
                    <w:rPr>
                      <w:sz w:val="22"/>
                      <w:szCs w:val="22"/>
                    </w:rPr>
                  </w:pPr>
                  <w:r>
                    <w:rPr>
                      <w:w w:val="132"/>
                      <w:position w:val="3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spacing w:val="13"/>
          <w:w w:val="148"/>
          <w:position w:val="2"/>
          <w:sz w:val="22"/>
          <w:szCs w:val="22"/>
        </w:rPr>
        <w:t>j</w:t>
      </w:r>
      <w:r>
        <w:rPr>
          <w:w w:val="99"/>
          <w:position w:val="2"/>
          <w:sz w:val="22"/>
          <w:szCs w:val="22"/>
        </w:rPr>
        <w:t>2</w:t>
      </w:r>
      <w:r>
        <w:rPr>
          <w:w w:val="103"/>
          <w:position w:val="2"/>
          <w:sz w:val="22"/>
          <w:szCs w:val="22"/>
        </w:rPr>
        <w:t>k</w:t>
      </w:r>
    </w:p>
    <w:p w14:paraId="6E1BCD1D" w14:textId="77777777" w:rsidR="005431B5" w:rsidRDefault="004472C4">
      <w:pPr>
        <w:spacing w:line="120" w:lineRule="exact"/>
        <w:ind w:right="-71"/>
        <w:rPr>
          <w:sz w:val="22"/>
          <w:szCs w:val="22"/>
        </w:rPr>
      </w:pPr>
      <w:r>
        <w:br w:type="column"/>
      </w:r>
      <w:r>
        <w:rPr>
          <w:w w:val="132"/>
          <w:position w:val="15"/>
          <w:sz w:val="22"/>
          <w:szCs w:val="22"/>
        </w:rPr>
        <w:t xml:space="preserve"> </w:t>
      </w:r>
      <w:r>
        <w:rPr>
          <w:w w:val="126"/>
          <w:position w:val="1"/>
          <w:sz w:val="16"/>
          <w:szCs w:val="16"/>
        </w:rPr>
        <w:t>−1</w:t>
      </w:r>
      <w:r>
        <w:rPr>
          <w:spacing w:val="10"/>
          <w:w w:val="126"/>
          <w:position w:val="1"/>
          <w:sz w:val="16"/>
          <w:szCs w:val="16"/>
        </w:rPr>
        <w:t xml:space="preserve"> </w:t>
      </w:r>
      <w:r>
        <w:rPr>
          <w:w w:val="137"/>
          <w:position w:val="16"/>
          <w:sz w:val="22"/>
          <w:szCs w:val="22"/>
        </w:rPr>
        <w:t>−</w:t>
      </w:r>
    </w:p>
    <w:p w14:paraId="3B98B26B" w14:textId="77777777" w:rsidR="005431B5" w:rsidRDefault="004472C4">
      <w:pPr>
        <w:spacing w:line="40" w:lineRule="atLeast"/>
        <w:rPr>
          <w:sz w:val="22"/>
          <w:szCs w:val="22"/>
        </w:rPr>
      </w:pPr>
      <w:r>
        <w:br w:type="column"/>
      </w:r>
      <w:r>
        <w:rPr>
          <w:w w:val="132"/>
          <w:position w:val="12"/>
          <w:sz w:val="22"/>
          <w:szCs w:val="22"/>
        </w:rPr>
        <w:t xml:space="preserve"> </w:t>
      </w:r>
      <w:r>
        <w:rPr>
          <w:position w:val="12"/>
          <w:sz w:val="22"/>
          <w:szCs w:val="22"/>
        </w:rPr>
        <w:t xml:space="preserve">                </w:t>
      </w:r>
      <w:r>
        <w:rPr>
          <w:spacing w:val="-5"/>
          <w:position w:val="12"/>
          <w:sz w:val="22"/>
          <w:szCs w:val="22"/>
        </w:rPr>
        <w:t xml:space="preserve"> </w:t>
      </w:r>
      <w:r>
        <w:rPr>
          <w:sz w:val="22"/>
          <w:szCs w:val="22"/>
        </w:rPr>
        <w:t xml:space="preserve">(2   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e              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         </w:t>
      </w:r>
      <w:proofErr w:type="gramStart"/>
      <w:r>
        <w:rPr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 xml:space="preserve"> </w:t>
      </w:r>
      <w:r>
        <w:rPr>
          <w:w w:val="116"/>
          <w:sz w:val="22"/>
          <w:szCs w:val="22"/>
        </w:rPr>
        <w:t>)</w:t>
      </w:r>
      <w:proofErr w:type="gramEnd"/>
    </w:p>
    <w:p w14:paraId="6C018776" w14:textId="77777777" w:rsidR="005431B5" w:rsidRDefault="004472C4">
      <w:pPr>
        <w:spacing w:line="140" w:lineRule="exact"/>
        <w:rPr>
          <w:sz w:val="22"/>
          <w:szCs w:val="22"/>
        </w:rPr>
        <w:sectPr w:rsidR="005431B5">
          <w:type w:val="continuous"/>
          <w:pgSz w:w="12240" w:h="15840"/>
          <w:pgMar w:top="1480" w:right="1700" w:bottom="280" w:left="780" w:header="720" w:footer="720" w:gutter="0"/>
          <w:cols w:num="3" w:space="720" w:equalWidth="0">
            <w:col w:w="2933" w:space="1084"/>
            <w:col w:w="519" w:space="904"/>
            <w:col w:w="4320"/>
          </w:cols>
        </w:sectPr>
      </w:pPr>
      <w:r>
        <w:pict w14:anchorId="73BEC941">
          <v:shape id="_x0000_s1034" type="#_x0000_t202" style="position:absolute;margin-left:373.3pt;margin-top:-7.25pt;width:8.55pt;height:10.95pt;z-index:-251651072;mso-position-horizontal-relative:page" filled="f" stroked="f">
            <v:textbox inset="0,0,0,0">
              <w:txbxContent>
                <w:p w14:paraId="4F9AE42E" w14:textId="77777777" w:rsidR="005431B5" w:rsidRDefault="004472C4">
                  <w:pPr>
                    <w:spacing w:line="140" w:lineRule="exact"/>
                    <w:ind w:right="-53"/>
                    <w:rPr>
                      <w:sz w:val="22"/>
                      <w:szCs w:val="22"/>
                    </w:rPr>
                  </w:pPr>
                  <w:r>
                    <w:rPr>
                      <w:w w:val="137"/>
                      <w:position w:val="2"/>
                      <w:sz w:val="22"/>
                      <w:szCs w:val="22"/>
                    </w:rPr>
                    <w:t>−</w:t>
                  </w:r>
                </w:p>
              </w:txbxContent>
            </v:textbox>
            <w10:wrap anchorx="page"/>
          </v:shape>
        </w:pict>
      </w:r>
      <w:r>
        <w:rPr>
          <w:w w:val="132"/>
          <w:position w:val="16"/>
          <w:sz w:val="22"/>
          <w:szCs w:val="22"/>
        </w:rPr>
        <w:t xml:space="preserve"> </w:t>
      </w:r>
      <w:r>
        <w:rPr>
          <w:position w:val="2"/>
          <w:sz w:val="16"/>
          <w:szCs w:val="16"/>
        </w:rPr>
        <w:t xml:space="preserve">0           </w:t>
      </w:r>
      <w:r>
        <w:rPr>
          <w:spacing w:val="11"/>
          <w:position w:val="2"/>
          <w:sz w:val="16"/>
          <w:szCs w:val="16"/>
        </w:rPr>
        <w:t xml:space="preserve"> </w:t>
      </w:r>
      <w:r>
        <w:rPr>
          <w:spacing w:val="13"/>
          <w:w w:val="148"/>
          <w:position w:val="2"/>
          <w:sz w:val="22"/>
          <w:szCs w:val="22"/>
        </w:rPr>
        <w:t>j</w:t>
      </w:r>
      <w:r>
        <w:rPr>
          <w:w w:val="99"/>
          <w:position w:val="2"/>
          <w:sz w:val="22"/>
          <w:szCs w:val="22"/>
        </w:rPr>
        <w:t>2</w:t>
      </w:r>
      <w:r>
        <w:rPr>
          <w:w w:val="103"/>
          <w:position w:val="2"/>
          <w:sz w:val="22"/>
          <w:szCs w:val="22"/>
        </w:rPr>
        <w:t>k</w:t>
      </w:r>
    </w:p>
    <w:p w14:paraId="11B6BCD8" w14:textId="77777777" w:rsidR="005431B5" w:rsidRDefault="004472C4">
      <w:pPr>
        <w:spacing w:before="47" w:line="200" w:lineRule="exact"/>
        <w:ind w:left="2626" w:right="1870"/>
        <w:jc w:val="center"/>
        <w:rPr>
          <w:sz w:val="22"/>
          <w:szCs w:val="22"/>
        </w:rPr>
      </w:pPr>
      <w:r>
        <w:rPr>
          <w:w w:val="99"/>
          <w:position w:val="-3"/>
          <w:sz w:val="22"/>
          <w:szCs w:val="22"/>
        </w:rPr>
        <w:t>1</w:t>
      </w:r>
    </w:p>
    <w:p w14:paraId="2A77716D" w14:textId="77777777" w:rsidR="005431B5" w:rsidRDefault="004472C4">
      <w:pPr>
        <w:spacing w:line="320" w:lineRule="exact"/>
        <w:ind w:left="2350" w:right="-77"/>
        <w:rPr>
          <w:sz w:val="22"/>
          <w:szCs w:val="22"/>
        </w:rPr>
      </w:pPr>
      <w:r>
        <w:rPr>
          <w:w w:val="137"/>
          <w:position w:val="13"/>
          <w:sz w:val="22"/>
          <w:szCs w:val="22"/>
        </w:rPr>
        <w:t>=</w:t>
      </w:r>
      <w:r>
        <w:rPr>
          <w:spacing w:val="10"/>
          <w:w w:val="137"/>
          <w:position w:val="13"/>
          <w:sz w:val="22"/>
          <w:szCs w:val="22"/>
        </w:rPr>
        <w:t xml:space="preserve"> </w:t>
      </w:r>
      <w:proofErr w:type="spellStart"/>
      <w:r>
        <w:rPr>
          <w:spacing w:val="12"/>
          <w:w w:val="148"/>
          <w:position w:val="-2"/>
          <w:sz w:val="22"/>
          <w:szCs w:val="22"/>
        </w:rPr>
        <w:t>j</w:t>
      </w:r>
      <w:r>
        <w:rPr>
          <w:w w:val="103"/>
          <w:position w:val="-2"/>
          <w:sz w:val="22"/>
          <w:szCs w:val="22"/>
        </w:rPr>
        <w:t>k</w:t>
      </w:r>
      <w:proofErr w:type="spellEnd"/>
      <w:r>
        <w:rPr>
          <w:spacing w:val="-24"/>
          <w:position w:val="-2"/>
          <w:sz w:val="22"/>
          <w:szCs w:val="22"/>
        </w:rPr>
        <w:t xml:space="preserve"> </w:t>
      </w:r>
      <w:r>
        <w:rPr>
          <w:position w:val="13"/>
          <w:sz w:val="22"/>
          <w:szCs w:val="22"/>
        </w:rPr>
        <w:t>(1</w:t>
      </w:r>
      <w:r>
        <w:rPr>
          <w:spacing w:val="5"/>
          <w:position w:val="13"/>
          <w:sz w:val="22"/>
          <w:szCs w:val="22"/>
        </w:rPr>
        <w:t xml:space="preserve"> </w:t>
      </w:r>
      <w:r>
        <w:rPr>
          <w:w w:val="137"/>
          <w:position w:val="13"/>
          <w:sz w:val="22"/>
          <w:szCs w:val="22"/>
        </w:rPr>
        <w:t>−</w:t>
      </w:r>
      <w:r>
        <w:rPr>
          <w:spacing w:val="-26"/>
          <w:w w:val="137"/>
          <w:position w:val="13"/>
          <w:sz w:val="22"/>
          <w:szCs w:val="22"/>
        </w:rPr>
        <w:t xml:space="preserve"> </w:t>
      </w:r>
      <w:r>
        <w:rPr>
          <w:w w:val="102"/>
          <w:position w:val="13"/>
          <w:sz w:val="22"/>
          <w:szCs w:val="22"/>
        </w:rPr>
        <w:t>cos(2</w:t>
      </w:r>
      <w:r>
        <w:rPr>
          <w:spacing w:val="8"/>
          <w:w w:val="112"/>
          <w:position w:val="13"/>
          <w:sz w:val="22"/>
          <w:szCs w:val="22"/>
        </w:rPr>
        <w:t>π</w:t>
      </w:r>
      <w:r>
        <w:rPr>
          <w:spacing w:val="7"/>
          <w:w w:val="103"/>
          <w:position w:val="13"/>
          <w:sz w:val="22"/>
          <w:szCs w:val="22"/>
        </w:rPr>
        <w:t>k</w:t>
      </w:r>
      <w:r>
        <w:rPr>
          <w:w w:val="179"/>
          <w:position w:val="13"/>
          <w:sz w:val="22"/>
          <w:szCs w:val="22"/>
        </w:rPr>
        <w:t>/</w:t>
      </w:r>
      <w:r>
        <w:rPr>
          <w:w w:val="109"/>
          <w:position w:val="13"/>
          <w:sz w:val="22"/>
          <w:szCs w:val="22"/>
        </w:rPr>
        <w:t>3))</w:t>
      </w:r>
      <w:r>
        <w:rPr>
          <w:spacing w:val="6"/>
          <w:position w:val="13"/>
          <w:sz w:val="22"/>
          <w:szCs w:val="22"/>
        </w:rPr>
        <w:t xml:space="preserve"> </w:t>
      </w:r>
      <w:r>
        <w:rPr>
          <w:w w:val="137"/>
          <w:position w:val="13"/>
          <w:sz w:val="22"/>
          <w:szCs w:val="22"/>
        </w:rPr>
        <w:t>=</w:t>
      </w:r>
    </w:p>
    <w:p w14:paraId="43473CF6" w14:textId="77777777" w:rsidR="005431B5" w:rsidRDefault="004472C4">
      <w:pPr>
        <w:spacing w:before="29"/>
        <w:rPr>
          <w:sz w:val="22"/>
          <w:szCs w:val="22"/>
        </w:rPr>
      </w:pPr>
      <w:r>
        <w:br w:type="column"/>
      </w:r>
      <w:r>
        <w:rPr>
          <w:w w:val="298"/>
          <w:position w:val="14"/>
          <w:sz w:val="22"/>
          <w:szCs w:val="22"/>
        </w:rPr>
        <w:t xml:space="preserve"> </w:t>
      </w:r>
      <w:r>
        <w:rPr>
          <w:spacing w:val="-18"/>
          <w:position w:val="14"/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>
        <w:rPr>
          <w:sz w:val="22"/>
          <w:szCs w:val="22"/>
        </w:rPr>
        <w:t xml:space="preserve">          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if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>v</w:t>
      </w:r>
      <w:r>
        <w:rPr>
          <w:sz w:val="22"/>
          <w:szCs w:val="22"/>
        </w:rPr>
        <w:t>enly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divisible</w:t>
      </w:r>
      <w:r>
        <w:rPr>
          <w:spacing w:val="41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3</w:t>
      </w:r>
    </w:p>
    <w:p w14:paraId="1EFA8575" w14:textId="77777777" w:rsidR="005431B5" w:rsidRDefault="004472C4">
      <w:pPr>
        <w:spacing w:before="66"/>
        <w:ind w:left="201"/>
        <w:rPr>
          <w:sz w:val="22"/>
          <w:szCs w:val="22"/>
        </w:rPr>
        <w:sectPr w:rsidR="005431B5">
          <w:type w:val="continuous"/>
          <w:pgSz w:w="12240" w:h="15840"/>
          <w:pgMar w:top="1480" w:right="1700" w:bottom="280" w:left="780" w:header="720" w:footer="720" w:gutter="0"/>
          <w:cols w:num="2" w:space="720" w:equalWidth="0">
            <w:col w:w="4680" w:space="60"/>
            <w:col w:w="5020"/>
          </w:cols>
        </w:sectPr>
      </w:pPr>
      <w:r>
        <w:rPr>
          <w:w w:val="99"/>
          <w:sz w:val="22"/>
          <w:szCs w:val="22"/>
        </w:rPr>
        <w:t>3</w:t>
      </w:r>
      <w:r>
        <w:rPr>
          <w:w w:val="164"/>
          <w:sz w:val="22"/>
          <w:szCs w:val="22"/>
        </w:rPr>
        <w:t>/</w:t>
      </w:r>
      <w:r>
        <w:rPr>
          <w:spacing w:val="13"/>
          <w:w w:val="164"/>
          <w:sz w:val="22"/>
          <w:szCs w:val="22"/>
        </w:rPr>
        <w:t>j</w:t>
      </w:r>
      <w:r>
        <w:rPr>
          <w:w w:val="99"/>
          <w:sz w:val="22"/>
          <w:szCs w:val="22"/>
        </w:rPr>
        <w:t>2</w:t>
      </w:r>
      <w:r>
        <w:rPr>
          <w:w w:val="103"/>
          <w:sz w:val="22"/>
          <w:szCs w:val="22"/>
        </w:rPr>
        <w:t>k</w:t>
      </w:r>
      <w:r>
        <w:rPr>
          <w:sz w:val="22"/>
          <w:szCs w:val="22"/>
        </w:rPr>
        <w:t xml:space="preserve">   </w:t>
      </w:r>
      <w:r>
        <w:rPr>
          <w:spacing w:val="6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otherwise</w:t>
      </w:r>
    </w:p>
    <w:p w14:paraId="0BDE960D" w14:textId="1DC08A5D" w:rsidR="005431B5" w:rsidRDefault="005431B5">
      <w:pPr>
        <w:spacing w:before="3" w:line="140" w:lineRule="exact"/>
        <w:rPr>
          <w:sz w:val="14"/>
          <w:szCs w:val="14"/>
        </w:rPr>
      </w:pPr>
    </w:p>
    <w:p w14:paraId="752F1B34" w14:textId="77777777" w:rsidR="005431B5" w:rsidRDefault="004472C4">
      <w:pPr>
        <w:spacing w:before="29"/>
        <w:ind w:left="1437"/>
        <w:rPr>
          <w:sz w:val="22"/>
          <w:szCs w:val="22"/>
        </w:rPr>
      </w:pPr>
      <w:proofErr w:type="gramStart"/>
      <w:r>
        <w:rPr>
          <w:sz w:val="22"/>
          <w:szCs w:val="22"/>
        </w:rPr>
        <w:t>So</w:t>
      </w:r>
      <w:proofErr w:type="gramEnd"/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ans</w:t>
      </w:r>
      <w:r>
        <w:rPr>
          <w:spacing w:val="-6"/>
          <w:sz w:val="22"/>
          <w:szCs w:val="22"/>
        </w:rPr>
        <w:t>w</w:t>
      </w:r>
      <w:r>
        <w:rPr>
          <w:sz w:val="22"/>
          <w:szCs w:val="22"/>
        </w:rPr>
        <w:t>er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4"/>
          <w:position w:val="-4"/>
          <w:sz w:val="16"/>
          <w:szCs w:val="16"/>
        </w:rPr>
        <w:t>k</w:t>
      </w:r>
      <w:r>
        <w:rPr>
          <w:sz w:val="22"/>
          <w:szCs w:val="22"/>
        </w:rPr>
        <w:t>.</w:t>
      </w:r>
    </w:p>
    <w:p w14:paraId="2B3399B8" w14:textId="77777777" w:rsidR="005431B5" w:rsidRDefault="005431B5">
      <w:pPr>
        <w:spacing w:before="13" w:line="240" w:lineRule="exact"/>
        <w:rPr>
          <w:sz w:val="24"/>
          <w:szCs w:val="24"/>
        </w:rPr>
      </w:pPr>
    </w:p>
    <w:p w14:paraId="759CFD2F" w14:textId="77777777" w:rsidR="005431B5" w:rsidRDefault="004472C4">
      <w:pPr>
        <w:spacing w:before="27"/>
        <w:ind w:left="491"/>
        <w:rPr>
          <w:sz w:val="24"/>
          <w:szCs w:val="24"/>
        </w:rPr>
      </w:pPr>
      <w:r>
        <w:rPr>
          <w:b/>
          <w:sz w:val="24"/>
          <w:szCs w:val="24"/>
        </w:rPr>
        <w:t xml:space="preserve">d. </w:t>
      </w:r>
      <w:r>
        <w:rPr>
          <w:b/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define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av</w:t>
      </w:r>
      <w:r>
        <w:rPr>
          <w:sz w:val="24"/>
          <w:szCs w:val="24"/>
        </w:rPr>
        <w:t>erage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partial </w:t>
      </w:r>
      <w:r>
        <w:rPr>
          <w:spacing w:val="19"/>
          <w:sz w:val="24"/>
          <w:szCs w:val="24"/>
        </w:rPr>
        <w:t xml:space="preserve"> </w:t>
      </w:r>
      <w:r>
        <w:rPr>
          <w:w w:val="102"/>
          <w:sz w:val="24"/>
          <w:szCs w:val="24"/>
        </w:rPr>
        <w:t>sums</w:t>
      </w:r>
      <w:proofErr w:type="gramEnd"/>
      <w:r>
        <w:rPr>
          <w:w w:val="102"/>
          <w:sz w:val="24"/>
          <w:szCs w:val="24"/>
        </w:rPr>
        <w:t>:</w:t>
      </w:r>
    </w:p>
    <w:p w14:paraId="22A9F002" w14:textId="77777777" w:rsidR="005431B5" w:rsidRDefault="005431B5">
      <w:pPr>
        <w:spacing w:before="9" w:line="120" w:lineRule="exact"/>
        <w:rPr>
          <w:sz w:val="13"/>
          <w:szCs w:val="13"/>
        </w:rPr>
      </w:pPr>
    </w:p>
    <w:p w14:paraId="3214DF93" w14:textId="77777777" w:rsidR="004472C4" w:rsidRDefault="004472C4">
      <w:pPr>
        <w:spacing w:line="180" w:lineRule="exact"/>
        <w:ind w:left="2373"/>
        <w:rPr>
          <w:w w:val="122"/>
          <w:position w:val="-7"/>
          <w:sz w:val="24"/>
          <w:szCs w:val="24"/>
          <w:u w:val="single" w:color="000000"/>
        </w:rPr>
      </w:pPr>
    </w:p>
    <w:p w14:paraId="6C6940FC" w14:textId="25C5D8A4" w:rsidR="005431B5" w:rsidRDefault="004472C4">
      <w:pPr>
        <w:spacing w:line="180" w:lineRule="exact"/>
        <w:ind w:left="2373"/>
        <w:rPr>
          <w:sz w:val="24"/>
          <w:szCs w:val="24"/>
        </w:rPr>
      </w:pPr>
      <w:r>
        <w:rPr>
          <w:w w:val="122"/>
          <w:position w:val="-7"/>
          <w:sz w:val="24"/>
          <w:szCs w:val="24"/>
          <w:u w:val="single" w:color="000000"/>
        </w:rPr>
        <w:t>f</w:t>
      </w:r>
      <w:r>
        <w:rPr>
          <w:spacing w:val="12"/>
          <w:w w:val="122"/>
          <w:position w:val="-10"/>
          <w:sz w:val="18"/>
          <w:szCs w:val="18"/>
          <w:u w:val="single" w:color="000000"/>
        </w:rPr>
        <w:t>1</w:t>
      </w:r>
      <w:r>
        <w:rPr>
          <w:w w:val="122"/>
          <w:position w:val="-7"/>
          <w:sz w:val="24"/>
          <w:szCs w:val="24"/>
          <w:u w:val="single" w:color="000000"/>
        </w:rPr>
        <w:t>(t)</w:t>
      </w:r>
      <w:r>
        <w:rPr>
          <w:spacing w:val="-34"/>
          <w:w w:val="122"/>
          <w:position w:val="-7"/>
          <w:sz w:val="24"/>
          <w:szCs w:val="24"/>
          <w:u w:val="single" w:color="000000"/>
        </w:rPr>
        <w:t xml:space="preserve"> </w:t>
      </w:r>
      <w:r>
        <w:rPr>
          <w:w w:val="122"/>
          <w:position w:val="-7"/>
          <w:sz w:val="24"/>
          <w:szCs w:val="24"/>
          <w:u w:val="single" w:color="000000"/>
        </w:rPr>
        <w:t>+</w:t>
      </w:r>
      <w:r>
        <w:rPr>
          <w:spacing w:val="-4"/>
          <w:w w:val="122"/>
          <w:position w:val="-7"/>
          <w:sz w:val="24"/>
          <w:szCs w:val="24"/>
          <w:u w:val="single" w:color="000000"/>
        </w:rPr>
        <w:t xml:space="preserve"> </w:t>
      </w:r>
      <w:r>
        <w:rPr>
          <w:w w:val="122"/>
          <w:position w:val="-7"/>
          <w:sz w:val="24"/>
          <w:szCs w:val="24"/>
          <w:u w:val="single" w:color="000000"/>
        </w:rPr>
        <w:t>f</w:t>
      </w:r>
      <w:r>
        <w:rPr>
          <w:spacing w:val="12"/>
          <w:w w:val="122"/>
          <w:position w:val="-10"/>
          <w:sz w:val="18"/>
          <w:szCs w:val="18"/>
          <w:u w:val="single" w:color="000000"/>
        </w:rPr>
        <w:t>2</w:t>
      </w:r>
      <w:r>
        <w:rPr>
          <w:w w:val="122"/>
          <w:position w:val="-7"/>
          <w:sz w:val="24"/>
          <w:szCs w:val="24"/>
          <w:u w:val="single" w:color="000000"/>
        </w:rPr>
        <w:t>(t)</w:t>
      </w:r>
      <w:r>
        <w:rPr>
          <w:spacing w:val="-34"/>
          <w:w w:val="122"/>
          <w:position w:val="-7"/>
          <w:sz w:val="24"/>
          <w:szCs w:val="24"/>
          <w:u w:val="single" w:color="000000"/>
        </w:rPr>
        <w:t xml:space="preserve"> </w:t>
      </w:r>
      <w:r>
        <w:rPr>
          <w:w w:val="122"/>
          <w:position w:val="-7"/>
          <w:sz w:val="24"/>
          <w:szCs w:val="24"/>
          <w:u w:val="single" w:color="000000"/>
        </w:rPr>
        <w:t>+</w:t>
      </w:r>
      <w:r>
        <w:rPr>
          <w:spacing w:val="-4"/>
          <w:w w:val="122"/>
          <w:position w:val="-7"/>
          <w:sz w:val="24"/>
          <w:szCs w:val="24"/>
          <w:u w:val="single" w:color="000000"/>
        </w:rPr>
        <w:t xml:space="preserve"> </w:t>
      </w:r>
      <w:r>
        <w:rPr>
          <w:w w:val="122"/>
          <w:position w:val="-7"/>
          <w:sz w:val="24"/>
          <w:szCs w:val="24"/>
          <w:u w:val="single" w:color="000000"/>
        </w:rPr>
        <w:t>f</w:t>
      </w:r>
      <w:r>
        <w:rPr>
          <w:spacing w:val="12"/>
          <w:w w:val="122"/>
          <w:position w:val="-10"/>
          <w:sz w:val="18"/>
          <w:szCs w:val="18"/>
          <w:u w:val="single" w:color="000000"/>
        </w:rPr>
        <w:t>3</w:t>
      </w:r>
      <w:r>
        <w:rPr>
          <w:w w:val="122"/>
          <w:position w:val="-7"/>
          <w:sz w:val="24"/>
          <w:szCs w:val="24"/>
          <w:u w:val="single" w:color="000000"/>
        </w:rPr>
        <w:t>(t)</w:t>
      </w:r>
      <w:r>
        <w:rPr>
          <w:spacing w:val="-34"/>
          <w:w w:val="122"/>
          <w:position w:val="-7"/>
          <w:sz w:val="24"/>
          <w:szCs w:val="24"/>
          <w:u w:val="single" w:color="000000"/>
        </w:rPr>
        <w:t xml:space="preserve"> </w:t>
      </w:r>
      <w:r>
        <w:rPr>
          <w:w w:val="122"/>
          <w:position w:val="-7"/>
          <w:sz w:val="24"/>
          <w:szCs w:val="24"/>
          <w:u w:val="single" w:color="000000"/>
        </w:rPr>
        <w:t>+</w:t>
      </w:r>
      <w:r>
        <w:rPr>
          <w:spacing w:val="-4"/>
          <w:w w:val="122"/>
          <w:position w:val="-7"/>
          <w:sz w:val="24"/>
          <w:szCs w:val="24"/>
          <w:u w:val="single" w:color="000000"/>
        </w:rPr>
        <w:t xml:space="preserve"> </w:t>
      </w:r>
      <w:r>
        <w:rPr>
          <w:w w:val="83"/>
          <w:position w:val="-7"/>
          <w:sz w:val="24"/>
          <w:szCs w:val="24"/>
          <w:u w:val="single" w:color="000000"/>
        </w:rPr>
        <w:t>·</w:t>
      </w:r>
      <w:r>
        <w:rPr>
          <w:spacing w:val="-199"/>
          <w:w w:val="111"/>
          <w:position w:val="-7"/>
          <w:sz w:val="24"/>
          <w:szCs w:val="24"/>
          <w:u w:val="single" w:color="000000"/>
        </w:rPr>
        <w:t xml:space="preserve"> </w:t>
      </w:r>
      <w:r>
        <w:rPr>
          <w:w w:val="83"/>
          <w:position w:val="-7"/>
          <w:sz w:val="24"/>
          <w:szCs w:val="24"/>
          <w:u w:val="single" w:color="000000"/>
        </w:rPr>
        <w:t>·</w:t>
      </w:r>
      <w:r>
        <w:rPr>
          <w:spacing w:val="-199"/>
          <w:w w:val="111"/>
          <w:position w:val="-7"/>
          <w:sz w:val="24"/>
          <w:szCs w:val="24"/>
          <w:u w:val="single" w:color="000000"/>
        </w:rPr>
        <w:t xml:space="preserve"> </w:t>
      </w:r>
      <w:r>
        <w:rPr>
          <w:w w:val="83"/>
          <w:position w:val="-7"/>
          <w:sz w:val="24"/>
          <w:szCs w:val="24"/>
          <w:u w:val="single" w:color="000000"/>
        </w:rPr>
        <w:t>·</w:t>
      </w:r>
      <w:r>
        <w:rPr>
          <w:spacing w:val="-186"/>
          <w:w w:val="111"/>
          <w:position w:val="-7"/>
          <w:sz w:val="24"/>
          <w:szCs w:val="24"/>
          <w:u w:val="single" w:color="000000"/>
        </w:rPr>
        <w:t xml:space="preserve"> </w:t>
      </w:r>
      <w:r>
        <w:rPr>
          <w:w w:val="134"/>
          <w:position w:val="-7"/>
          <w:sz w:val="24"/>
          <w:szCs w:val="24"/>
          <w:u w:val="single" w:color="000000"/>
        </w:rPr>
        <w:t>+</w:t>
      </w:r>
      <w:r>
        <w:rPr>
          <w:spacing w:val="-28"/>
          <w:w w:val="134"/>
          <w:position w:val="-7"/>
          <w:sz w:val="24"/>
          <w:szCs w:val="24"/>
          <w:u w:val="single" w:color="000000"/>
        </w:rPr>
        <w:t xml:space="preserve"> </w:t>
      </w:r>
      <w:r>
        <w:rPr>
          <w:w w:val="144"/>
          <w:position w:val="-7"/>
          <w:sz w:val="24"/>
          <w:szCs w:val="24"/>
          <w:u w:val="single" w:color="000000"/>
        </w:rPr>
        <w:t>f</w:t>
      </w:r>
      <w:r>
        <w:rPr>
          <w:w w:val="113"/>
          <w:position w:val="-11"/>
          <w:sz w:val="18"/>
          <w:szCs w:val="18"/>
          <w:u w:val="single" w:color="000000"/>
        </w:rPr>
        <w:t>N</w:t>
      </w:r>
      <w:r>
        <w:rPr>
          <w:spacing w:val="-91"/>
          <w:w w:val="111"/>
          <w:position w:val="-11"/>
          <w:sz w:val="18"/>
          <w:szCs w:val="18"/>
          <w:u w:val="single" w:color="000000"/>
        </w:rPr>
        <w:t xml:space="preserve"> </w:t>
      </w:r>
      <w:r>
        <w:rPr>
          <w:w w:val="113"/>
          <w:position w:val="-7"/>
          <w:sz w:val="24"/>
          <w:szCs w:val="24"/>
          <w:u w:val="single" w:color="000000"/>
        </w:rPr>
        <w:t>(</w:t>
      </w:r>
      <w:r>
        <w:rPr>
          <w:w w:val="127"/>
          <w:position w:val="-7"/>
          <w:sz w:val="24"/>
          <w:szCs w:val="24"/>
          <w:u w:val="single" w:color="000000"/>
        </w:rPr>
        <w:t>t</w:t>
      </w:r>
      <w:r>
        <w:rPr>
          <w:w w:val="113"/>
          <w:position w:val="-7"/>
          <w:sz w:val="24"/>
          <w:szCs w:val="24"/>
          <w:u w:val="single" w:color="000000"/>
        </w:rPr>
        <w:t>)</w:t>
      </w:r>
    </w:p>
    <w:p w14:paraId="1CEEEF99" w14:textId="77777777" w:rsidR="005431B5" w:rsidRDefault="004472C4">
      <w:pPr>
        <w:spacing w:line="400" w:lineRule="exact"/>
        <w:ind w:left="1440"/>
        <w:rPr>
          <w:sz w:val="24"/>
          <w:szCs w:val="24"/>
        </w:rPr>
      </w:pPr>
      <w:r>
        <w:rPr>
          <w:position w:val="13"/>
          <w:sz w:val="24"/>
          <w:szCs w:val="24"/>
        </w:rPr>
        <w:t>F</w:t>
      </w:r>
      <w:r>
        <w:rPr>
          <w:position w:val="9"/>
          <w:sz w:val="18"/>
          <w:szCs w:val="18"/>
        </w:rPr>
        <w:t>N</w:t>
      </w:r>
      <w:r>
        <w:rPr>
          <w:spacing w:val="18"/>
          <w:position w:val="9"/>
          <w:sz w:val="18"/>
          <w:szCs w:val="18"/>
        </w:rPr>
        <w:t xml:space="preserve"> </w:t>
      </w:r>
      <w:r>
        <w:rPr>
          <w:w w:val="119"/>
          <w:position w:val="13"/>
          <w:sz w:val="24"/>
          <w:szCs w:val="24"/>
        </w:rPr>
        <w:t>(t)</w:t>
      </w:r>
      <w:r>
        <w:rPr>
          <w:spacing w:val="-10"/>
          <w:w w:val="119"/>
          <w:position w:val="13"/>
          <w:sz w:val="24"/>
          <w:szCs w:val="24"/>
        </w:rPr>
        <w:t xml:space="preserve"> </w:t>
      </w:r>
      <w:r>
        <w:rPr>
          <w:w w:val="119"/>
          <w:position w:val="13"/>
          <w:sz w:val="24"/>
          <w:szCs w:val="24"/>
        </w:rPr>
        <w:t xml:space="preserve">=                       </w:t>
      </w:r>
      <w:r>
        <w:rPr>
          <w:spacing w:val="13"/>
          <w:w w:val="119"/>
          <w:position w:val="13"/>
          <w:sz w:val="24"/>
          <w:szCs w:val="24"/>
        </w:rPr>
        <w:t xml:space="preserve"> </w:t>
      </w:r>
      <w:r>
        <w:rPr>
          <w:w w:val="119"/>
          <w:position w:val="-3"/>
          <w:sz w:val="24"/>
          <w:szCs w:val="24"/>
        </w:rPr>
        <w:t>N</w:t>
      </w:r>
    </w:p>
    <w:p w14:paraId="156A715D" w14:textId="77777777" w:rsidR="005431B5" w:rsidRDefault="005431B5">
      <w:pPr>
        <w:spacing w:before="7" w:line="120" w:lineRule="exact"/>
        <w:rPr>
          <w:sz w:val="13"/>
          <w:szCs w:val="13"/>
        </w:rPr>
      </w:pPr>
    </w:p>
    <w:p w14:paraId="2F8BB9C7" w14:textId="77777777" w:rsidR="005431B5" w:rsidRDefault="004472C4">
      <w:pPr>
        <w:spacing w:line="280" w:lineRule="exact"/>
        <w:ind w:left="842" w:right="21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Plot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proofErr w:type="gramEnd"/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position w:val="-4"/>
          <w:sz w:val="18"/>
          <w:szCs w:val="18"/>
        </w:rPr>
        <w:t>N</w:t>
      </w:r>
      <w:r>
        <w:rPr>
          <w:spacing w:val="18"/>
          <w:position w:val="-4"/>
          <w:sz w:val="18"/>
          <w:szCs w:val="18"/>
        </w:rPr>
        <w:t xml:space="preserve"> </w:t>
      </w:r>
      <w:r>
        <w:rPr>
          <w:w w:val="105"/>
          <w:sz w:val="24"/>
          <w:szCs w:val="24"/>
        </w:rPr>
        <w:t>(t)</w:t>
      </w:r>
      <w:r>
        <w:rPr>
          <w:w w:val="105"/>
          <w:sz w:val="24"/>
          <w:szCs w:val="24"/>
        </w:rPr>
        <w:t xml:space="preserve">’s. </w:t>
      </w:r>
      <w:r>
        <w:rPr>
          <w:spacing w:val="40"/>
          <w:w w:val="10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Compare </w:t>
      </w:r>
      <w:r>
        <w:rPr>
          <w:spacing w:val="2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our</w:t>
      </w:r>
      <w:proofErr w:type="gramEnd"/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plots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those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5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f</w:t>
      </w:r>
      <w:r>
        <w:rPr>
          <w:w w:val="120"/>
          <w:position w:val="-4"/>
          <w:sz w:val="18"/>
          <w:szCs w:val="18"/>
        </w:rPr>
        <w:t>N</w:t>
      </w:r>
      <w:r>
        <w:rPr>
          <w:spacing w:val="-15"/>
          <w:w w:val="120"/>
          <w:position w:val="-4"/>
          <w:sz w:val="18"/>
          <w:szCs w:val="18"/>
        </w:rPr>
        <w:t xml:space="preserve"> </w:t>
      </w:r>
      <w:r>
        <w:rPr>
          <w:w w:val="120"/>
          <w:sz w:val="24"/>
          <w:szCs w:val="24"/>
        </w:rPr>
        <w:t>(t)</w:t>
      </w:r>
      <w:r>
        <w:rPr>
          <w:spacing w:val="18"/>
          <w:w w:val="120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</w:t>
      </w:r>
      <w:r>
        <w:rPr>
          <w:spacing w:val="4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made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5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 xml:space="preserve">the </w:t>
      </w:r>
      <w:r>
        <w:rPr>
          <w:sz w:val="24"/>
          <w:szCs w:val="24"/>
        </w:rPr>
        <w:t>previous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part,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46"/>
          <w:sz w:val="24"/>
          <w:szCs w:val="24"/>
        </w:rPr>
        <w:t xml:space="preserve"> </w:t>
      </w:r>
      <w:r>
        <w:rPr>
          <w:w w:val="106"/>
          <w:sz w:val="24"/>
          <w:szCs w:val="24"/>
        </w:rPr>
        <w:t>qualitati</w:t>
      </w:r>
      <w:r>
        <w:rPr>
          <w:spacing w:val="-7"/>
          <w:w w:val="106"/>
          <w:sz w:val="24"/>
          <w:szCs w:val="24"/>
        </w:rPr>
        <w:t>v</w:t>
      </w:r>
      <w:r>
        <w:rPr>
          <w:w w:val="106"/>
          <w:sz w:val="24"/>
          <w:szCs w:val="24"/>
        </w:rPr>
        <w:t>ely</w:t>
      </w:r>
      <w:r>
        <w:rPr>
          <w:spacing w:val="21"/>
          <w:w w:val="106"/>
          <w:sz w:val="24"/>
          <w:szCs w:val="24"/>
        </w:rPr>
        <w:t xml:space="preserve"> </w:t>
      </w:r>
      <w:r>
        <w:rPr>
          <w:sz w:val="24"/>
          <w:szCs w:val="24"/>
        </w:rPr>
        <w:t>explain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7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differences.</w:t>
      </w:r>
    </w:p>
    <w:p w14:paraId="1E62DB97" w14:textId="77777777" w:rsidR="005431B5" w:rsidRDefault="005431B5">
      <w:pPr>
        <w:spacing w:before="8" w:line="200" w:lineRule="exact"/>
      </w:pPr>
    </w:p>
    <w:p w14:paraId="518EF098" w14:textId="7E88D3A5" w:rsidR="005431B5" w:rsidRDefault="004472C4">
      <w:pPr>
        <w:ind w:left="1076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foll</w:t>
      </w:r>
      <w:r>
        <w:rPr>
          <w:spacing w:val="-6"/>
          <w:sz w:val="22"/>
          <w:szCs w:val="22"/>
        </w:rPr>
        <w:t>o</w:t>
      </w:r>
      <w:r>
        <w:rPr>
          <w:sz w:val="22"/>
          <w:szCs w:val="22"/>
        </w:rPr>
        <w:t>wing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plots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-6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position w:val="-3"/>
          <w:sz w:val="16"/>
          <w:szCs w:val="16"/>
        </w:rPr>
        <w:t>4</w:t>
      </w:r>
      <w:r>
        <w:rPr>
          <w:spacing w:val="10"/>
          <w:position w:val="-3"/>
          <w:sz w:val="16"/>
          <w:szCs w:val="16"/>
        </w:rPr>
        <w:t>0</w:t>
      </w:r>
      <w:r>
        <w:rPr>
          <w:sz w:val="22"/>
          <w:szCs w:val="22"/>
        </w:rPr>
        <w:t>,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position w:val="-3"/>
          <w:sz w:val="16"/>
          <w:szCs w:val="16"/>
        </w:rPr>
        <w:t>8</w:t>
      </w:r>
      <w:r>
        <w:rPr>
          <w:spacing w:val="10"/>
          <w:position w:val="-3"/>
          <w:sz w:val="16"/>
          <w:szCs w:val="16"/>
        </w:rPr>
        <w:t>0</w:t>
      </w:r>
      <w:r>
        <w:rPr>
          <w:sz w:val="22"/>
          <w:szCs w:val="22"/>
        </w:rPr>
        <w:t>,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3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F</w:t>
      </w:r>
      <w:r>
        <w:rPr>
          <w:w w:val="105"/>
          <w:position w:val="-3"/>
          <w:sz w:val="16"/>
          <w:szCs w:val="16"/>
        </w:rPr>
        <w:t>16</w:t>
      </w:r>
      <w:r>
        <w:rPr>
          <w:spacing w:val="10"/>
          <w:w w:val="105"/>
          <w:position w:val="-3"/>
          <w:sz w:val="16"/>
          <w:szCs w:val="16"/>
        </w:rPr>
        <w:t>0</w:t>
      </w:r>
      <w:r>
        <w:rPr>
          <w:w w:val="110"/>
          <w:sz w:val="22"/>
          <w:szCs w:val="22"/>
        </w:rPr>
        <w:t>.</w:t>
      </w:r>
    </w:p>
    <w:p w14:paraId="73B0CEA8" w14:textId="77777777" w:rsidR="005431B5" w:rsidRDefault="005431B5">
      <w:pPr>
        <w:spacing w:line="120" w:lineRule="exact"/>
        <w:rPr>
          <w:sz w:val="12"/>
          <w:szCs w:val="12"/>
        </w:rPr>
      </w:pPr>
    </w:p>
    <w:p w14:paraId="60F50242" w14:textId="77777777" w:rsidR="005431B5" w:rsidRDefault="005431B5">
      <w:pPr>
        <w:spacing w:line="200" w:lineRule="exact"/>
      </w:pPr>
    </w:p>
    <w:p w14:paraId="3264884D" w14:textId="77777777" w:rsidR="005431B5" w:rsidRDefault="005431B5">
      <w:pPr>
        <w:spacing w:line="200" w:lineRule="exact"/>
      </w:pPr>
    </w:p>
    <w:p w14:paraId="55CDC225" w14:textId="77777777" w:rsidR="005431B5" w:rsidRDefault="004472C4">
      <w:pPr>
        <w:spacing w:before="29"/>
        <w:ind w:left="105"/>
        <w:rPr>
          <w:sz w:val="24"/>
          <w:szCs w:val="24"/>
        </w:rPr>
      </w:pPr>
      <w:r>
        <w:rPr>
          <w:sz w:val="24"/>
          <w:szCs w:val="24"/>
        </w:rPr>
        <w:t>Q3</w:t>
      </w:r>
    </w:p>
    <w:p w14:paraId="519DECEB" w14:textId="77777777" w:rsidR="005431B5" w:rsidRDefault="005431B5">
      <w:pPr>
        <w:spacing w:before="16" w:line="260" w:lineRule="exact"/>
        <w:rPr>
          <w:sz w:val="26"/>
          <w:szCs w:val="26"/>
        </w:rPr>
      </w:pPr>
    </w:p>
    <w:p w14:paraId="3296C74B" w14:textId="77777777" w:rsidR="005431B5" w:rsidRDefault="004472C4">
      <w:pPr>
        <w:ind w:left="105" w:right="7884"/>
        <w:rPr>
          <w:sz w:val="24"/>
          <w:szCs w:val="24"/>
        </w:rPr>
      </w:pPr>
      <w:r>
        <w:rPr>
          <w:spacing w:val="-1"/>
          <w:sz w:val="24"/>
          <w:szCs w:val="24"/>
        </w:rPr>
        <w:t>[</w:t>
      </w:r>
      <w:r>
        <w:rPr>
          <w:sz w:val="24"/>
          <w:szCs w:val="24"/>
        </w:rPr>
        <w:t>h</w:t>
      </w:r>
      <w:proofErr w:type="gramStart"/>
      <w:r>
        <w:rPr>
          <w:sz w:val="24"/>
          <w:szCs w:val="24"/>
        </w:rPr>
        <w:t>1,</w:t>
      </w:r>
      <w:r>
        <w:rPr>
          <w:spacing w:val="-1"/>
          <w:sz w:val="24"/>
          <w:szCs w:val="24"/>
        </w:rPr>
        <w:t>f</w:t>
      </w:r>
      <w:proofErr w:type="gramEnd"/>
      <w:r>
        <w:rPr>
          <w:sz w:val="24"/>
          <w:szCs w:val="24"/>
        </w:rPr>
        <w:t>]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proofErr w:type="spellStart"/>
      <w:r>
        <w:rPr>
          <w:spacing w:val="-1"/>
          <w:sz w:val="24"/>
          <w:szCs w:val="24"/>
        </w:rPr>
        <w:t>fre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z</w:t>
      </w:r>
      <w:proofErr w:type="spellEnd"/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d1,1024,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; </w:t>
      </w:r>
      <w:r>
        <w:rPr>
          <w:spacing w:val="-1"/>
          <w:sz w:val="24"/>
          <w:szCs w:val="24"/>
        </w:rPr>
        <w:t>[</w:t>
      </w:r>
      <w:r>
        <w:rPr>
          <w:sz w:val="24"/>
          <w:szCs w:val="24"/>
        </w:rPr>
        <w:t>h2,~]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proofErr w:type="spellStart"/>
      <w:r>
        <w:rPr>
          <w:spacing w:val="-1"/>
          <w:sz w:val="24"/>
          <w:szCs w:val="24"/>
        </w:rPr>
        <w:t>fre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z</w:t>
      </w:r>
      <w:proofErr w:type="spellEnd"/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d2,1024,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; </w:t>
      </w:r>
      <w:r>
        <w:rPr>
          <w:spacing w:val="-1"/>
          <w:sz w:val="24"/>
          <w:szCs w:val="24"/>
        </w:rPr>
        <w:t>[</w:t>
      </w:r>
      <w:r>
        <w:rPr>
          <w:sz w:val="24"/>
          <w:szCs w:val="24"/>
        </w:rPr>
        <w:t>h3,~]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proofErr w:type="spellStart"/>
      <w:r>
        <w:rPr>
          <w:spacing w:val="-1"/>
          <w:sz w:val="24"/>
          <w:szCs w:val="24"/>
        </w:rPr>
        <w:t>fre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z</w:t>
      </w:r>
      <w:proofErr w:type="spellEnd"/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d3,1024,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5D684C81" w14:textId="77777777" w:rsidR="005431B5" w:rsidRDefault="005431B5">
      <w:pPr>
        <w:spacing w:before="16" w:line="260" w:lineRule="exact"/>
        <w:rPr>
          <w:sz w:val="26"/>
          <w:szCs w:val="26"/>
        </w:rPr>
      </w:pPr>
    </w:p>
    <w:p w14:paraId="054BDCEA" w14:textId="77777777" w:rsidR="005431B5" w:rsidRDefault="004472C4">
      <w:pPr>
        <w:ind w:left="105" w:right="7770"/>
        <w:rPr>
          <w:sz w:val="24"/>
          <w:szCs w:val="24"/>
        </w:rPr>
      </w:pPr>
      <w:proofErr w:type="gram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(</w:t>
      </w:r>
      <w:proofErr w:type="gramEnd"/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g2db</w:t>
      </w:r>
      <w:r>
        <w:rPr>
          <w:spacing w:val="-1"/>
          <w:sz w:val="24"/>
          <w:szCs w:val="24"/>
        </w:rPr>
        <w:t>(a</w:t>
      </w:r>
      <w:r>
        <w:rPr>
          <w:sz w:val="24"/>
          <w:szCs w:val="24"/>
        </w:rPr>
        <w:t xml:space="preserve">bs( </w:t>
      </w:r>
      <w:r>
        <w:rPr>
          <w:spacing w:val="-1"/>
          <w:sz w:val="24"/>
          <w:szCs w:val="24"/>
        </w:rPr>
        <w:t>[</w:t>
      </w:r>
      <w:r>
        <w:rPr>
          <w:sz w:val="24"/>
          <w:szCs w:val="24"/>
        </w:rPr>
        <w:t>h1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h2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h3</w:t>
      </w:r>
      <w:r>
        <w:rPr>
          <w:spacing w:val="-1"/>
          <w:sz w:val="24"/>
          <w:szCs w:val="24"/>
        </w:rPr>
        <w:t>])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)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'</w:t>
      </w:r>
      <w:r>
        <w:rPr>
          <w:spacing w:val="1"/>
          <w:sz w:val="24"/>
          <w:szCs w:val="24"/>
        </w:rPr>
        <w:t>St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pn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</w:p>
    <w:p w14:paraId="4A66ADA3" w14:textId="77777777" w:rsidR="005431B5" w:rsidRDefault="004472C4">
      <w:pPr>
        <w:ind w:left="105"/>
        <w:rPr>
          <w:sz w:val="24"/>
          <w:szCs w:val="24"/>
        </w:rPr>
      </w:pPr>
      <w:r>
        <w:rPr>
          <w:sz w:val="24"/>
          <w:szCs w:val="24"/>
        </w:rPr>
        <w:t>=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0.5','</w:t>
      </w:r>
      <w:r>
        <w:rPr>
          <w:spacing w:val="1"/>
          <w:sz w:val="24"/>
          <w:szCs w:val="24"/>
        </w:rPr>
        <w:t>St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pn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=</w:t>
      </w:r>
    </w:p>
    <w:p w14:paraId="60201BA2" w14:textId="77777777" w:rsidR="005431B5" w:rsidRDefault="004472C4">
      <w:pPr>
        <w:ind w:left="105"/>
        <w:rPr>
          <w:sz w:val="24"/>
          <w:szCs w:val="24"/>
        </w:rPr>
      </w:pPr>
      <w:r>
        <w:rPr>
          <w:sz w:val="24"/>
          <w:szCs w:val="24"/>
        </w:rPr>
        <w:t>0.8','</w:t>
      </w:r>
      <w:r>
        <w:rPr>
          <w:spacing w:val="1"/>
          <w:sz w:val="24"/>
          <w:szCs w:val="24"/>
        </w:rPr>
        <w:t>St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pn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=</w:t>
      </w:r>
    </w:p>
    <w:p w14:paraId="4AD0F263" w14:textId="77777777" w:rsidR="005431B5" w:rsidRDefault="004472C4">
      <w:pPr>
        <w:ind w:left="105"/>
        <w:rPr>
          <w:sz w:val="24"/>
          <w:szCs w:val="24"/>
        </w:rPr>
      </w:pPr>
      <w:r>
        <w:rPr>
          <w:sz w:val="24"/>
          <w:szCs w:val="24"/>
        </w:rPr>
        <w:t>0.95',</w:t>
      </w:r>
    </w:p>
    <w:sectPr w:rsidR="005431B5">
      <w:type w:val="continuous"/>
      <w:pgSz w:w="12240" w:h="15840"/>
      <w:pgMar w:top="1480" w:right="17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57D5D"/>
    <w:multiLevelType w:val="multilevel"/>
    <w:tmpl w:val="3DFC60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1B5"/>
    <w:rsid w:val="004472C4"/>
    <w:rsid w:val="0054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."/>
  <w:listSeparator w:val=","/>
  <w14:docId w14:val="6685D171"/>
  <w15:docId w15:val="{6C2E80D1-75AB-4C8D-A706-A962D44E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2021-06-17T19:44:00Z</dcterms:created>
  <dcterms:modified xsi:type="dcterms:W3CDTF">2021-06-17T19:44:00Z</dcterms:modified>
</cp:coreProperties>
</file>